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7CE0E" w14:textId="2AC1AEB5" w:rsidR="00F04E96" w:rsidRDefault="00A85FE0" w:rsidP="00CF01E2">
      <w:pPr>
        <w:spacing w:before="95"/>
        <w:jc w:val="center"/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358100C" wp14:editId="306DB5A9">
            <wp:extent cx="2360295" cy="785188"/>
            <wp:effectExtent l="0" t="0" r="1905" b="2540"/>
            <wp:docPr id="62" name="Immagine 62" descr="Macintosh HD:Users:monicacosenza:Desktop:festival 2017:loghi sole:logo film festival tagli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onicacosenza:Desktop:festival 2017:loghi sole:logo film festival tagli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36" cy="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EC6F" w14:textId="77777777" w:rsidR="0029274D" w:rsidRPr="00CF01E2" w:rsidRDefault="0029274D" w:rsidP="00CF01E2">
      <w:pPr>
        <w:spacing w:before="95"/>
        <w:jc w:val="center"/>
      </w:pPr>
    </w:p>
    <w:p w14:paraId="1CA8EC4B" w14:textId="2CD83BC3" w:rsidR="00DE5066" w:rsidRPr="008B49DF" w:rsidRDefault="00C11295" w:rsidP="0029274D">
      <w:pPr>
        <w:spacing w:before="32"/>
        <w:ind w:left="1120" w:right="1118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MO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SCR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 xml:space="preserve">R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="008B49DF"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ONTARI SOLELUNA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201</w:t>
      </w:r>
      <w:r w:rsidR="00A85FE0">
        <w:rPr>
          <w:rFonts w:ascii="Arial" w:eastAsia="Arial" w:hAnsi="Arial" w:cs="Arial"/>
          <w:b/>
          <w:sz w:val="22"/>
          <w:szCs w:val="22"/>
          <w:lang w:val="it-IT"/>
        </w:rPr>
        <w:t>7</w:t>
      </w:r>
    </w:p>
    <w:p w14:paraId="177DC0CE" w14:textId="77777777" w:rsidR="00DE5066" w:rsidRPr="008B49DF" w:rsidRDefault="00C11295" w:rsidP="0029274D">
      <w:pPr>
        <w:spacing w:before="1"/>
        <w:ind w:left="2051" w:right="2050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sz w:val="22"/>
          <w:szCs w:val="22"/>
          <w:lang w:val="it-IT"/>
        </w:rPr>
        <w:t>Fes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="008B49DF">
        <w:rPr>
          <w:rFonts w:ascii="Arial" w:eastAsia="Arial" w:hAnsi="Arial" w:cs="Arial"/>
          <w:spacing w:val="-1"/>
          <w:sz w:val="22"/>
          <w:szCs w:val="22"/>
          <w:lang w:val="it-IT"/>
        </w:rPr>
        <w:t>Internazionale del Documentario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</w:p>
    <w:p w14:paraId="4E5A6438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7CC399D2" w14:textId="0CB6D824" w:rsidR="00DE5066" w:rsidRPr="003013BE" w:rsidRDefault="006832A3" w:rsidP="0029274D">
      <w:pPr>
        <w:ind w:left="3513" w:right="3509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pacing w:val="-4"/>
          <w:sz w:val="22"/>
          <w:szCs w:val="22"/>
          <w:lang w:val="it-IT"/>
        </w:rPr>
        <w:t>Treviso,</w:t>
      </w:r>
      <w:r w:rsidR="0029274D">
        <w:rPr>
          <w:rFonts w:ascii="Arial" w:eastAsia="Arial" w:hAnsi="Arial" w:cs="Arial"/>
          <w:spacing w:val="-4"/>
          <w:sz w:val="22"/>
          <w:szCs w:val="22"/>
          <w:lang w:val="it-IT"/>
        </w:rPr>
        <w:t>11-17 settembre</w:t>
      </w:r>
      <w:r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bookmarkStart w:id="0" w:name="_GoBack"/>
      <w:bookmarkEnd w:id="0"/>
      <w:r w:rsidR="00C11295" w:rsidRPr="003013BE">
        <w:rPr>
          <w:rFonts w:ascii="Arial" w:eastAsia="Arial" w:hAnsi="Arial" w:cs="Arial"/>
          <w:spacing w:val="-3"/>
          <w:sz w:val="22"/>
          <w:szCs w:val="22"/>
          <w:lang w:val="it-IT"/>
        </w:rPr>
        <w:t>2</w:t>
      </w:r>
      <w:r w:rsidR="00A85FE0">
        <w:rPr>
          <w:rFonts w:ascii="Arial" w:eastAsia="Arial" w:hAnsi="Arial" w:cs="Arial"/>
          <w:sz w:val="22"/>
          <w:szCs w:val="22"/>
          <w:lang w:val="it-IT"/>
        </w:rPr>
        <w:t>017</w:t>
      </w:r>
    </w:p>
    <w:p w14:paraId="76F1198D" w14:textId="77777777" w:rsidR="00DE5066" w:rsidRPr="003013BE" w:rsidRDefault="00DE5066">
      <w:pPr>
        <w:spacing w:before="3" w:line="180" w:lineRule="exact"/>
        <w:rPr>
          <w:sz w:val="18"/>
          <w:szCs w:val="18"/>
          <w:lang w:val="it-IT"/>
        </w:rPr>
      </w:pPr>
    </w:p>
    <w:p w14:paraId="1A6E37A0" w14:textId="77777777" w:rsidR="00DE5066" w:rsidRPr="008B49DF" w:rsidRDefault="00DE5066">
      <w:pPr>
        <w:spacing w:line="200" w:lineRule="exact"/>
        <w:rPr>
          <w:lang w:val="it-IT"/>
        </w:rPr>
      </w:pPr>
    </w:p>
    <w:p w14:paraId="1158C347" w14:textId="77777777" w:rsidR="00DE5066" w:rsidRPr="008B49DF" w:rsidRDefault="00DE5066">
      <w:pPr>
        <w:spacing w:line="200" w:lineRule="exact"/>
        <w:rPr>
          <w:lang w:val="it-IT"/>
        </w:rPr>
      </w:pPr>
    </w:p>
    <w:p w14:paraId="15483F94" w14:textId="77777777" w:rsidR="00DE5066" w:rsidRPr="008B49DF" w:rsidRDefault="00DE5066">
      <w:pPr>
        <w:spacing w:line="200" w:lineRule="exact"/>
        <w:rPr>
          <w:lang w:val="it-IT"/>
        </w:rPr>
      </w:pPr>
    </w:p>
    <w:p w14:paraId="0FBBE0DE" w14:textId="77777777" w:rsidR="00DE5066" w:rsidRPr="008B49DF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8B49DF">
        <w:rPr>
          <w:rFonts w:ascii="Arial" w:eastAsia="Arial" w:hAnsi="Arial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35AE5ECB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7D7769C9" w14:textId="77777777" w:rsidR="00DE5066" w:rsidRPr="008B49DF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/A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8B49DF">
        <w:rPr>
          <w:rFonts w:ascii="Arial" w:eastAsia="Arial" w:hAnsi="Arial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69222E44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5F55D66B" w14:textId="77777777" w:rsidR="00DE5066" w:rsidRPr="008B49DF" w:rsidRDefault="00C11295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7B0FC067" w14:textId="77777777" w:rsidR="00DE5066" w:rsidRPr="008B49DF" w:rsidRDefault="00DE5066">
      <w:pPr>
        <w:spacing w:before="3" w:line="160" w:lineRule="exact"/>
        <w:rPr>
          <w:sz w:val="17"/>
          <w:szCs w:val="17"/>
          <w:lang w:val="it-IT"/>
        </w:rPr>
      </w:pPr>
    </w:p>
    <w:p w14:paraId="26552116" w14:textId="77777777" w:rsidR="00DE5066" w:rsidRPr="008B49DF" w:rsidRDefault="00C11295">
      <w:pPr>
        <w:tabs>
          <w:tab w:val="left" w:pos="968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IZZ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AP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2AE31199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6426F4CB" w14:textId="77777777" w:rsidR="00DE5066" w:rsidRPr="008B49DF" w:rsidRDefault="00DE5066">
      <w:pPr>
        <w:spacing w:line="200" w:lineRule="exact"/>
        <w:rPr>
          <w:lang w:val="it-IT"/>
        </w:rPr>
      </w:pPr>
    </w:p>
    <w:p w14:paraId="458A0442" w14:textId="77777777" w:rsidR="00DE5066" w:rsidRPr="008B49DF" w:rsidRDefault="00DE5066">
      <w:pPr>
        <w:spacing w:line="200" w:lineRule="exact"/>
        <w:rPr>
          <w:lang w:val="it-IT"/>
        </w:rPr>
      </w:pPr>
    </w:p>
    <w:p w14:paraId="5AD2431F" w14:textId="77777777" w:rsidR="00DE5066" w:rsidRPr="008B49DF" w:rsidRDefault="00DE5066">
      <w:pPr>
        <w:spacing w:line="200" w:lineRule="exact"/>
        <w:rPr>
          <w:lang w:val="it-IT"/>
        </w:rPr>
      </w:pPr>
    </w:p>
    <w:p w14:paraId="4F65F2B9" w14:textId="77777777" w:rsidR="00DE5066" w:rsidRPr="008B49DF" w:rsidRDefault="00C11295" w:rsidP="0029274D">
      <w:pPr>
        <w:spacing w:before="37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PITI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LI:</w:t>
      </w:r>
    </w:p>
    <w:p w14:paraId="151D83B8" w14:textId="77777777" w:rsidR="00DE5066" w:rsidRPr="008B49DF" w:rsidRDefault="00DE5066">
      <w:pPr>
        <w:spacing w:before="13" w:line="200" w:lineRule="exact"/>
        <w:rPr>
          <w:lang w:val="it-IT"/>
        </w:rPr>
      </w:pPr>
    </w:p>
    <w:p w14:paraId="2852DB86" w14:textId="77777777" w:rsidR="00DE5066" w:rsidRPr="008B49DF" w:rsidRDefault="00C11295" w:rsidP="0029274D">
      <w:pPr>
        <w:tabs>
          <w:tab w:val="left" w:pos="9660"/>
        </w:tabs>
        <w:spacing w:line="200" w:lineRule="exact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:</w:t>
      </w:r>
    </w:p>
    <w:p w14:paraId="0DBC6791" w14:textId="77777777" w:rsidR="00DE5066" w:rsidRDefault="00C11295" w:rsidP="0029274D">
      <w:pPr>
        <w:tabs>
          <w:tab w:val="left" w:pos="9660"/>
        </w:tabs>
        <w:spacing w:before="37" w:line="200" w:lineRule="exact"/>
        <w:outlineLvl w:val="0"/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</w:pP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E</w:t>
      </w:r>
      <w:r w:rsid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14:paraId="0FDDEEE2" w14:textId="77777777" w:rsidR="008B49DF" w:rsidRPr="008B49DF" w:rsidRDefault="008B49DF" w:rsidP="0029274D">
      <w:pPr>
        <w:tabs>
          <w:tab w:val="left" w:pos="9660"/>
        </w:tabs>
        <w:spacing w:before="37" w:line="200" w:lineRule="exact"/>
        <w:outlineLvl w:val="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14:paraId="50221956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4732CBCA" w14:textId="77777777" w:rsidR="00DE5066" w:rsidRPr="008B49DF" w:rsidRDefault="00DE5066">
      <w:pPr>
        <w:spacing w:line="200" w:lineRule="exact"/>
        <w:rPr>
          <w:lang w:val="it-IT"/>
        </w:rPr>
      </w:pPr>
    </w:p>
    <w:p w14:paraId="02C0CC2B" w14:textId="77777777" w:rsidR="00DE5066" w:rsidRPr="00693577" w:rsidRDefault="00DE5066">
      <w:pPr>
        <w:spacing w:line="200" w:lineRule="exact"/>
        <w:rPr>
          <w:b/>
          <w:color w:val="FF0000"/>
          <w:lang w:val="it-IT"/>
        </w:rPr>
      </w:pPr>
    </w:p>
    <w:p w14:paraId="3965418C" w14:textId="77777777" w:rsidR="00DE5066" w:rsidRDefault="00C11295" w:rsidP="0029274D">
      <w:pPr>
        <w:spacing w:before="37"/>
        <w:ind w:left="113"/>
        <w:outlineLvl w:val="0"/>
        <w:rPr>
          <w:rFonts w:ascii="Arial" w:eastAsia="Arial" w:hAnsi="Arial" w:cs="Arial"/>
          <w:b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PRECEDENTI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ESPERIENZE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V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</w:p>
    <w:p w14:paraId="7C906CFA" w14:textId="77777777" w:rsidR="00693577" w:rsidRPr="00ED43DC" w:rsidRDefault="00693577" w:rsidP="00693577">
      <w:pPr>
        <w:spacing w:before="37"/>
        <w:ind w:left="113"/>
        <w:rPr>
          <w:sz w:val="22"/>
          <w:szCs w:val="22"/>
          <w:lang w:val="it-IT"/>
        </w:rPr>
      </w:pPr>
    </w:p>
    <w:p w14:paraId="4BB1B0D9" w14:textId="77777777" w:rsidR="00ED43DC" w:rsidRPr="00ED43DC" w:rsidRDefault="00E669F7" w:rsidP="00ED43DC">
      <w:pPr>
        <w:pStyle w:val="ListParagraph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Sì</w:t>
      </w:r>
      <w:r w:rsidR="00ED43DC" w:rsidRPr="00ED43DC">
        <w:rPr>
          <w:rFonts w:ascii="Arial" w:eastAsia="Arial" w:hAnsi="Arial" w:cs="Arial"/>
          <w:sz w:val="22"/>
          <w:szCs w:val="18"/>
          <w:lang w:val="it-IT"/>
        </w:rPr>
        <w:t xml:space="preserve"> </w:t>
      </w:r>
    </w:p>
    <w:p w14:paraId="7ADA62C0" w14:textId="77777777" w:rsidR="00DE5066" w:rsidRPr="00ED43DC" w:rsidRDefault="00E669F7" w:rsidP="00ED43DC">
      <w:pPr>
        <w:pStyle w:val="ListParagraph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No</w:t>
      </w:r>
    </w:p>
    <w:p w14:paraId="270B4B80" w14:textId="77777777" w:rsidR="00DE5066" w:rsidRPr="00ED43DC" w:rsidRDefault="00DE5066">
      <w:pPr>
        <w:spacing w:line="200" w:lineRule="exact"/>
        <w:rPr>
          <w:lang w:val="it-IT"/>
        </w:rPr>
      </w:pPr>
    </w:p>
    <w:p w14:paraId="775C28C4" w14:textId="77777777" w:rsidR="00DE5066" w:rsidRPr="008B49DF" w:rsidRDefault="00DE5066">
      <w:pPr>
        <w:spacing w:before="4" w:line="200" w:lineRule="exact"/>
        <w:rPr>
          <w:lang w:val="it-IT"/>
        </w:rPr>
      </w:pPr>
    </w:p>
    <w:p w14:paraId="2594DB0B" w14:textId="77777777" w:rsidR="00DE5066" w:rsidRPr="008B49DF" w:rsidRDefault="003C1EE1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38F73C3" wp14:editId="0158BA23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102985" cy="0"/>
                <wp:effectExtent l="0" t="3175" r="10160" b="9525"/>
                <wp:wrapNone/>
                <wp:docPr id="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05"/>
                          <a:chExt cx="9611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6.65pt;margin-top:20.25pt;width:480.55pt;height:0;z-index:-251665920;mso-position-horizontal-relative:page" coordorigin="1133,405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">
                <v:polyline id="Freeform 142" o:spid="_x0000_s1027" style="position:absolute;visibility:visible;mso-wrap-style:square;v-text-anchor:top" points="1133,405,10744,405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26xxAAA&#10;ANsAAAAPAAAAZHJzL2Rvd25yZXYueG1sRI9Pi8IwFMTvwn6H8Ba8yJpWQZZqlEUQFtSDf5a9Pppn&#10;W2xeSpLa+u2NIHgcZuY3zGLVm1rcyPnKsoJ0nIAgzq2uuFBwPm2+vkH4gKyxtkwK7uRhtfwYLDDT&#10;tuMD3Y6hEBHCPkMFZQhNJqXPSzLox7Yhjt7FOoMhSldI7bCLcFPLSZLMpMGK40KJDa1Lyq/H1ihw&#10;/3gftdtq16TrdrTr9pvtdfqn1PCz/5mDCNSHd/jV/tUKZik8v8Qf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Nusc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E99054" wp14:editId="7252C885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102985" cy="0"/>
                <wp:effectExtent l="0" t="635" r="10160" b="12065"/>
                <wp:wrapNone/>
                <wp:docPr id="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21"/>
                          <a:chExt cx="9611" cy="0"/>
                        </a:xfrm>
                      </wpg:grpSpPr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1133" y="82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6.65pt;margin-top:41.05pt;width:480.55pt;height:0;z-index:-251664896;mso-position-horizontal-relative:page" coordorigin="1133,82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">
                <v:polyline id="Freeform 140" o:spid="_x0000_s1027" style="position:absolute;visibility:visible;mso-wrap-style:square;v-text-anchor:top" points="1133,821,10744,82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qagKxQAA&#10;ANsAAAAPAAAAZHJzL2Rvd25yZXYueG1sRI9Ba8JAFITvBf/D8oReRDe2VNrUjRRBKGgPxkqvj+xr&#10;EpJ9G3Y3Jv77riD0OMzMN8x6M5pWXMj52rKC5SIBQVxYXXOp4Pu0m7+C8AFZY2uZFFzJwyabPKwx&#10;1XbgI13yUIoIYZ+igiqELpXSFxUZ9AvbEUfv1zqDIUpXSu1wiHDTyqckWUmDNceFCjvaVlQ0eW8U&#10;uB+8zvp9feiW2352GL52++b5rNTjdPx4BxFoDP/he/tTK3h5g9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pqAr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693577">
        <w:rPr>
          <w:rFonts w:ascii="Arial" w:eastAsia="Arial" w:hAnsi="Arial" w:cs="Arial"/>
          <w:position w:val="-1"/>
          <w:sz w:val="18"/>
          <w:szCs w:val="18"/>
          <w:lang w:val="it-IT"/>
        </w:rPr>
        <w:t>SE Sì, SPECIFICARE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UA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 FES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IVAL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O EVE</w:t>
      </w:r>
      <w:r w:rsidR="00C11295"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I:</w:t>
      </w:r>
    </w:p>
    <w:p w14:paraId="5AA407F1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61D1854F" w14:textId="77777777" w:rsidR="00DE5066" w:rsidRPr="008B49DF" w:rsidRDefault="00DE5066">
      <w:pPr>
        <w:spacing w:line="200" w:lineRule="exact"/>
        <w:rPr>
          <w:lang w:val="it-IT"/>
        </w:rPr>
      </w:pPr>
    </w:p>
    <w:p w14:paraId="3DF422F5" w14:textId="77777777" w:rsidR="00DE5066" w:rsidRPr="008B49DF" w:rsidRDefault="00DE5066">
      <w:pPr>
        <w:spacing w:line="200" w:lineRule="exact"/>
        <w:rPr>
          <w:lang w:val="it-IT"/>
        </w:rPr>
      </w:pPr>
    </w:p>
    <w:p w14:paraId="59EDE320" w14:textId="77777777" w:rsidR="00DE5066" w:rsidRPr="008B49DF" w:rsidRDefault="00DE5066">
      <w:pPr>
        <w:spacing w:line="200" w:lineRule="exact"/>
        <w:rPr>
          <w:lang w:val="it-IT"/>
        </w:rPr>
      </w:pPr>
    </w:p>
    <w:p w14:paraId="162F1F77" w14:textId="77777777" w:rsidR="00DE5066" w:rsidRPr="008B49DF" w:rsidRDefault="003C1EE1" w:rsidP="0029274D">
      <w:pPr>
        <w:spacing w:before="37" w:line="200" w:lineRule="exact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E39218" wp14:editId="7168A59E">
                <wp:simplePos x="0" y="0"/>
                <wp:positionH relativeFrom="page">
                  <wp:posOffset>719455</wp:posOffset>
                </wp:positionH>
                <wp:positionV relativeFrom="paragraph">
                  <wp:posOffset>280670</wp:posOffset>
                </wp:positionV>
                <wp:extent cx="6102985" cy="0"/>
                <wp:effectExtent l="0" t="1270" r="10160" b="11430"/>
                <wp:wrapNone/>
                <wp:docPr id="5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42"/>
                          <a:chExt cx="9611" cy="0"/>
                        </a:xfrm>
                      </wpg:grpSpPr>
                      <wps:wsp>
                        <wps:cNvPr id="57" name="Freeform 138"/>
                        <wps:cNvSpPr>
                          <a:spLocks/>
                        </wps:cNvSpPr>
                        <wps:spPr bwMode="auto">
                          <a:xfrm>
                            <a:off x="1133" y="442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56.65pt;margin-top:22.1pt;width:480.55pt;height:0;z-index:-251663872;mso-position-horizontal-relative:page" coordorigin="1133,442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">
                <v:polyline id="Freeform 138" o:spid="_x0000_s1027" style="position:absolute;visibility:visible;mso-wrap-style:square;v-text-anchor:top" points="1133,442,10744,442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pnjxQAA&#10;ANsAAAAPAAAAZHJzL2Rvd25yZXYueG1sRI9Ba8JAFITvBf/D8oReRDe21JbUjRRBKGgPxkqvj+xr&#10;EpJ9G3Y3Jv77riD0OMzMN8x6M5pWXMj52rKC5SIBQVxYXXOp4Pu0m7+B8AFZY2uZFFzJwyabPKwx&#10;1XbgI13yUIoIYZ+igiqELpXSFxUZ9AvbEUfv1zqDIUpXSu1wiHDTyqckWUmDNceFCjvaVlQ0eW8U&#10;uB+8zvp9feiW2352GL52++b5rNTjdPx4BxFoDP/he/tTK3h5hdu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6mePFAAAA2wAAAA8AAAAAAAAAAAAAAAAAlwIAAGRycy9k&#10;b3ducmV2LnhtbFBLBQYAAAAABAAEAPUAAACJAwAAAAA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A684D3" wp14:editId="4D42782E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102985" cy="0"/>
                <wp:effectExtent l="0" t="0" r="10160" b="13970"/>
                <wp:wrapNone/>
                <wp:docPr id="5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58"/>
                          <a:chExt cx="9611" cy="0"/>
                        </a:xfrm>
                      </wpg:grpSpPr>
                      <wps:wsp>
                        <wps:cNvPr id="55" name="Freeform 136"/>
                        <wps:cNvSpPr>
                          <a:spLocks/>
                        </wps:cNvSpPr>
                        <wps:spPr bwMode="auto">
                          <a:xfrm>
                            <a:off x="1133" y="858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6.65pt;margin-top:42.9pt;width:480.55pt;height:0;z-index:-251662848;mso-position-horizontal-relative:page" coordorigin="1133,858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">
                <v:polyline id="Freeform 136" o:spid="_x0000_s1027" style="position:absolute;visibility:visible;mso-wrap-style:square;v-text-anchor:top" points="1133,858,10744,858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KIP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G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SiD8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ESPERIENZE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SET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RI:</w:t>
      </w:r>
    </w:p>
    <w:p w14:paraId="28D6CDBB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539F4CEF" w14:textId="77777777" w:rsidR="00DE5066" w:rsidRPr="008B49DF" w:rsidRDefault="00DE5066">
      <w:pPr>
        <w:spacing w:line="200" w:lineRule="exact"/>
        <w:rPr>
          <w:lang w:val="it-IT"/>
        </w:rPr>
      </w:pPr>
    </w:p>
    <w:p w14:paraId="21574A0A" w14:textId="77777777" w:rsidR="00DE5066" w:rsidRPr="008B49DF" w:rsidRDefault="00DE5066">
      <w:pPr>
        <w:spacing w:line="200" w:lineRule="exact"/>
        <w:rPr>
          <w:lang w:val="it-IT"/>
        </w:rPr>
      </w:pPr>
    </w:p>
    <w:p w14:paraId="2CC0139D" w14:textId="77777777" w:rsidR="00DE5066" w:rsidRPr="008B49DF" w:rsidRDefault="00DE5066">
      <w:pPr>
        <w:spacing w:line="200" w:lineRule="exact"/>
        <w:rPr>
          <w:lang w:val="it-IT"/>
        </w:rPr>
      </w:pPr>
    </w:p>
    <w:p w14:paraId="5FBD276E" w14:textId="77777777" w:rsidR="00DE5066" w:rsidRPr="008B49DF" w:rsidRDefault="003C1EE1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  <w:sectPr w:rsidR="00DE5066" w:rsidRPr="008B49DF">
          <w:footerReference w:type="default" r:id="rId9"/>
          <w:pgSz w:w="11900" w:h="16840"/>
          <w:pgMar w:top="1040" w:right="1020" w:bottom="280" w:left="1020" w:header="0" w:footer="1006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095B46" wp14:editId="23FF48C0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02985" cy="0"/>
                <wp:effectExtent l="0" t="0" r="10160" b="18415"/>
                <wp:wrapNone/>
                <wp:docPr id="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651"/>
                          <a:chExt cx="9611" cy="0"/>
                        </a:xfrm>
                      </wpg:grpSpPr>
                      <wps:wsp>
                        <wps:cNvPr id="53" name="Freeform 134"/>
                        <wps:cNvSpPr>
                          <a:spLocks/>
                        </wps:cNvSpPr>
                        <wps:spPr bwMode="auto">
                          <a:xfrm>
                            <a:off x="1133" y="65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56.65pt;margin-top:32.55pt;width:480.55pt;height:0;z-index:-251661824;mso-position-horizontal-relative:page" coordorigin="1133,651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">
                <v:polyline id="Freeform 134" o:spid="_x0000_s1027" style="position:absolute;visibility:visible;mso-wrap-style:square;v-text-anchor:top" points="1133,651,10744,651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Z/gxAAA&#10;ANsAAAAPAAAAZHJzL2Rvd25yZXYueG1sRI9Pi8IwFMTvwn6H8Ba8iKYqytI1yiIIC+rBP4vXR/O2&#10;LTYvJUlt/fZGEDwOM/MbZrHqTCVu5HxpWcF4lIAgzqwuOVdwPm2GXyB8QNZYWSYFd/KwWn70Fphq&#10;2/KBbseQiwhhn6KCIoQ6ldJnBRn0I1sTR+/fOoMhSpdL7bCNcFPJSZLMpcGS40KBNa0Lyq7Hxihw&#10;F7wPmm25q8frZrBr95vtdfqnVP+z+/kGEagL7/Cr/asVzKb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UGf4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96A9B2" wp14:editId="15F8D122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102985" cy="0"/>
                <wp:effectExtent l="0" t="2540" r="10160" b="10160"/>
                <wp:wrapNone/>
                <wp:docPr id="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1064"/>
                          <a:chExt cx="9611" cy="0"/>
                        </a:xfrm>
                      </wpg:grpSpPr>
                      <wps:wsp>
                        <wps:cNvPr id="51" name="Freeform 132"/>
                        <wps:cNvSpPr>
                          <a:spLocks/>
                        </wps:cNvSpPr>
                        <wps:spPr bwMode="auto">
                          <a:xfrm>
                            <a:off x="1133" y="1064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6.65pt;margin-top:53.2pt;width:480.55pt;height:0;z-index:-251660800;mso-position-horizontal-relative:page" coordorigin="1133,1064" coordsize="961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">
                <v:polyline id="Freeform 132" o:spid="_x0000_s1027" style="position:absolute;visibility:visible;mso-wrap-style:square;v-text-anchor:top" points="1133,1064,10744,1064" coordsize="961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6QMxAAA&#10;ANsAAAAPAAAAZHJzL2Rvd25yZXYueG1sRI9Ba8JAFITvBf/D8gQvopu0tEh0FRGEgnqoVbw+ss8k&#10;mH0bdjcm/nu3IPQ4zMw3zGLVm1rcyfnKsoJ0moAgzq2uuFBw+t1OZiB8QNZYWyYFD/KwWg7eFphp&#10;2/EP3Y+hEBHCPkMFZQhNJqXPSzLop7Yhjt7VOoMhSldI7bCLcFPL9yT5kgYrjgslNrQpKb8dW6PA&#10;XfAxbnfVvkk37XjfHba728dZqdGwX89BBOrDf/jV/tYKPlP4+xJ/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t+kDMQAAADbAAAADwAAAAAAAAAAAAAAAACXAgAAZHJzL2Rv&#10;d25yZXYueG1sUEsFBgAAAAAEAAQA9QAAAIgDAAAAAA==&#10;" filled="f" strokeweight="7197emu">
                  <v:path arrowok="t" o:connecttype="custom" o:connectlocs="0,0;9611,0" o:connectangles="0,0"/>
                </v:polylin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DURA</w:t>
      </w:r>
      <w:r w:rsidR="00C11295"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C11295" w:rsidRPr="008B49D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:</w:t>
      </w:r>
    </w:p>
    <w:p w14:paraId="769E860B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A894118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E92FB2D" w14:textId="77777777" w:rsidR="00DE5066" w:rsidRPr="00120D12" w:rsidRDefault="00C11295" w:rsidP="0029274D">
      <w:pPr>
        <w:spacing w:before="76"/>
        <w:outlineLvl w:val="0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b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SIZI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NE L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R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TI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4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>(b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rr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 xml:space="preserve">la 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i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z</w:t>
      </w:r>
      <w:r w:rsidRPr="00120D12">
        <w:rPr>
          <w:rFonts w:ascii="Arial" w:eastAsia="Arial" w:hAnsi="Arial" w:cs="Arial"/>
          <w:b/>
          <w:szCs w:val="18"/>
          <w:lang w:val="it-IT"/>
        </w:rPr>
        <w:t>ione</w:t>
      </w:r>
      <w:r w:rsidRPr="00120D12">
        <w:rPr>
          <w:rFonts w:ascii="Arial" w:eastAsia="Arial" w:hAnsi="Arial" w:cs="Arial"/>
          <w:b/>
          <w:spacing w:val="-4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ttu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co</w:t>
      </w:r>
      <w:r w:rsidRPr="00120D12">
        <w:rPr>
          <w:rFonts w:ascii="Arial" w:eastAsia="Arial" w:hAnsi="Arial" w:cs="Arial"/>
          <w:b/>
          <w:szCs w:val="18"/>
          <w:lang w:val="it-IT"/>
        </w:rPr>
        <w:t>n una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zCs w:val="18"/>
          <w:lang w:val="it-IT"/>
        </w:rPr>
        <w:t>ro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zCs w:val="18"/>
          <w:lang w:val="it-IT"/>
        </w:rPr>
        <w:t>tt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):</w:t>
      </w:r>
    </w:p>
    <w:p w14:paraId="27BAD5CD" w14:textId="77777777" w:rsidR="00DE5066" w:rsidRPr="00120D12" w:rsidRDefault="00DE5066">
      <w:pPr>
        <w:spacing w:before="3" w:line="220" w:lineRule="exact"/>
        <w:rPr>
          <w:sz w:val="24"/>
          <w:szCs w:val="22"/>
          <w:lang w:val="it-IT"/>
        </w:rPr>
      </w:pPr>
    </w:p>
    <w:p w14:paraId="45A8D4E4" w14:textId="77777777" w:rsidR="00120D12" w:rsidRPr="00120D12" w:rsidRDefault="00C11295" w:rsidP="00120D12">
      <w:pPr>
        <w:pStyle w:val="ListParagraph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AV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RA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 xml:space="preserve">RE </w:t>
      </w:r>
    </w:p>
    <w:p w14:paraId="78FC0A3D" w14:textId="77777777" w:rsidR="00DE5066" w:rsidRPr="00120D12" w:rsidRDefault="00C11295" w:rsidP="00120D12">
      <w:pPr>
        <w:pStyle w:val="ListParagraph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UDE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 xml:space="preserve">E </w:t>
      </w:r>
    </w:p>
    <w:p w14:paraId="7821B713" w14:textId="77777777" w:rsidR="00DE5066" w:rsidRPr="00120D12" w:rsidRDefault="00C11295" w:rsidP="00120D12">
      <w:pPr>
        <w:pStyle w:val="ListParagraph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407949EA" w14:textId="77777777" w:rsidR="00DE5066" w:rsidRDefault="00DE5066">
      <w:pPr>
        <w:spacing w:line="200" w:lineRule="exact"/>
        <w:rPr>
          <w:sz w:val="22"/>
          <w:lang w:val="it-IT"/>
        </w:rPr>
      </w:pPr>
    </w:p>
    <w:p w14:paraId="08157326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39EF23D0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263DC672" w14:textId="77777777" w:rsidR="00120D12" w:rsidRPr="00120D12" w:rsidRDefault="00120D12">
      <w:pPr>
        <w:spacing w:line="200" w:lineRule="exact"/>
        <w:rPr>
          <w:sz w:val="22"/>
          <w:lang w:val="it-IT"/>
        </w:rPr>
      </w:pPr>
    </w:p>
    <w:p w14:paraId="2AF2BBC3" w14:textId="77777777" w:rsidR="003013BE" w:rsidRPr="00120D12" w:rsidRDefault="003013BE" w:rsidP="0029274D">
      <w:pPr>
        <w:spacing w:line="200" w:lineRule="exact"/>
        <w:outlineLvl w:val="0"/>
        <w:rPr>
          <w:rFonts w:ascii="Arial" w:hAnsi="Arial" w:cs="Arial"/>
          <w:b/>
          <w:lang w:val="it-IT"/>
        </w:rPr>
      </w:pPr>
      <w:r w:rsidRPr="00120D12">
        <w:rPr>
          <w:rFonts w:ascii="Arial" w:hAnsi="Arial" w:cs="Arial"/>
          <w:b/>
          <w:lang w:val="it-IT"/>
        </w:rPr>
        <w:t>CONOSCENZA LINGUA STRANIERA</w:t>
      </w:r>
    </w:p>
    <w:p w14:paraId="3D19F218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sz w:val="22"/>
          <w:lang w:val="it-IT"/>
        </w:rPr>
      </w:pPr>
    </w:p>
    <w:p w14:paraId="27695CC9" w14:textId="77777777" w:rsidR="003013BE" w:rsidRPr="00120D12" w:rsidRDefault="003013BE" w:rsidP="00120D12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 xml:space="preserve">INGLESE </w:t>
      </w:r>
    </w:p>
    <w:p w14:paraId="10194B3D" w14:textId="77777777" w:rsidR="003013BE" w:rsidRPr="00120D12" w:rsidRDefault="003013BE" w:rsidP="003013BE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FRANCESE</w:t>
      </w:r>
    </w:p>
    <w:p w14:paraId="356809D3" w14:textId="77777777" w:rsidR="003013BE" w:rsidRPr="00120D12" w:rsidRDefault="003013BE" w:rsidP="003013BE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SPAGNOLO</w:t>
      </w:r>
    </w:p>
    <w:p w14:paraId="734DB300" w14:textId="77777777" w:rsidR="003013BE" w:rsidRPr="00120D12" w:rsidRDefault="003013BE" w:rsidP="003013BE">
      <w:pPr>
        <w:pStyle w:val="ListParagraph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ARABO</w:t>
      </w:r>
    </w:p>
    <w:p w14:paraId="06D8EE8E" w14:textId="77777777" w:rsidR="003013BE" w:rsidRDefault="003013BE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4B447243" w14:textId="77777777" w:rsid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1BE0426B" w14:textId="77777777" w:rsidR="00120D12" w:rsidRP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0560C0B1" w14:textId="77777777" w:rsidR="00DE5066" w:rsidRPr="008B49DF" w:rsidRDefault="00DE5066">
      <w:pPr>
        <w:spacing w:line="200" w:lineRule="exact"/>
        <w:rPr>
          <w:lang w:val="it-IT"/>
        </w:rPr>
      </w:pPr>
    </w:p>
    <w:p w14:paraId="6BCCF428" w14:textId="77777777" w:rsidR="00DE5066" w:rsidRPr="008B49DF" w:rsidRDefault="00C11295" w:rsidP="0029274D">
      <w:pPr>
        <w:spacing w:before="37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RSO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STUDI</w:t>
      </w:r>
      <w:r w:rsidRPr="008B49DF">
        <w:rPr>
          <w:rFonts w:ascii="Arial" w:eastAsia="Arial" w:hAnsi="Arial" w:cs="Arial"/>
          <w:b/>
          <w:spacing w:val="4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on u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a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30BF82AA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3E048F65" w14:textId="77777777" w:rsidR="005B19FF" w:rsidRPr="00120D12" w:rsidRDefault="00C11295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DIP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="005B19FF" w:rsidRPr="00120D12">
        <w:rPr>
          <w:rFonts w:ascii="Arial" w:eastAsia="Arial" w:hAnsi="Arial" w:cs="Arial"/>
          <w:szCs w:val="18"/>
          <w:lang w:val="it-IT"/>
        </w:rPr>
        <w:t>MA</w:t>
      </w:r>
    </w:p>
    <w:p w14:paraId="4FFDF526" w14:textId="77777777" w:rsidR="00DE5066" w:rsidRPr="00120D12" w:rsidRDefault="00120D12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L</w:t>
      </w:r>
      <w:r w:rsidR="00C11295" w:rsidRPr="00120D12">
        <w:rPr>
          <w:rFonts w:ascii="Arial" w:eastAsia="Arial" w:hAnsi="Arial" w:cs="Arial"/>
          <w:szCs w:val="18"/>
          <w:lang w:val="it-IT"/>
        </w:rPr>
        <w:t>AUREA</w:t>
      </w:r>
    </w:p>
    <w:p w14:paraId="5CB29C61" w14:textId="77777777" w:rsidR="00DE5066" w:rsidRPr="00120D12" w:rsidRDefault="00C11295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AS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S</w:t>
      </w:r>
      <w:r w:rsidRPr="00120D12">
        <w:rPr>
          <w:rFonts w:ascii="Arial" w:eastAsia="Arial" w:hAnsi="Arial" w:cs="Arial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AUREA</w:t>
      </w:r>
    </w:p>
    <w:p w14:paraId="4B260C74" w14:textId="77777777" w:rsidR="00DE5066" w:rsidRPr="00120D12" w:rsidRDefault="00C11295" w:rsidP="00120D12">
      <w:pPr>
        <w:pStyle w:val="ListParagraph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P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0DB8A878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0023AD68" w14:textId="77777777" w:rsidR="00DE5066" w:rsidRPr="008B49DF" w:rsidRDefault="00DE5066">
      <w:pPr>
        <w:spacing w:line="200" w:lineRule="exact"/>
        <w:rPr>
          <w:lang w:val="it-IT"/>
        </w:rPr>
      </w:pPr>
    </w:p>
    <w:p w14:paraId="73C02FE4" w14:textId="77777777" w:rsidR="00DE5066" w:rsidRPr="008B49DF" w:rsidRDefault="00DE5066">
      <w:pPr>
        <w:spacing w:line="200" w:lineRule="exact"/>
        <w:rPr>
          <w:lang w:val="it-IT"/>
        </w:rPr>
      </w:pPr>
    </w:p>
    <w:p w14:paraId="2EFA381D" w14:textId="77777777" w:rsidR="00DE5066" w:rsidRPr="008B49DF" w:rsidRDefault="00DE5066">
      <w:pPr>
        <w:spacing w:line="200" w:lineRule="exact"/>
        <w:rPr>
          <w:lang w:val="it-IT"/>
        </w:rPr>
      </w:pPr>
    </w:p>
    <w:p w14:paraId="5047832E" w14:textId="77777777" w:rsidR="00DE5066" w:rsidRPr="008B49DF" w:rsidRDefault="00C11295" w:rsidP="0029274D">
      <w:pPr>
        <w:spacing w:before="37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PREFERENZE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SERVIZIO 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="00693577">
        <w:rPr>
          <w:rFonts w:ascii="Arial" w:eastAsia="Arial" w:hAnsi="Arial" w:cs="Arial"/>
          <w:b/>
          <w:spacing w:val="-8"/>
          <w:sz w:val="18"/>
          <w:szCs w:val="18"/>
          <w:lang w:val="it-IT"/>
        </w:rPr>
        <w:t>)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:</w:t>
      </w:r>
    </w:p>
    <w:p w14:paraId="628062F6" w14:textId="77777777" w:rsidR="00DE5066" w:rsidRPr="008B49DF" w:rsidRDefault="00DE5066">
      <w:pPr>
        <w:spacing w:line="280" w:lineRule="exact"/>
        <w:rPr>
          <w:sz w:val="28"/>
          <w:szCs w:val="28"/>
          <w:lang w:val="it-IT"/>
        </w:rPr>
      </w:pPr>
    </w:p>
    <w:p w14:paraId="72615CBE" w14:textId="77777777" w:rsidR="00120D12" w:rsidRPr="00120D12" w:rsidRDefault="00C11295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EVEN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I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B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BINI</w:t>
      </w:r>
    </w:p>
    <w:p w14:paraId="1C2FDC03" w14:textId="77777777" w:rsidR="00120D12" w:rsidRPr="00120D12" w:rsidRDefault="005B19FF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 xml:space="preserve">ACCOGLIENZA PUBBLICO </w:t>
      </w:r>
    </w:p>
    <w:p w14:paraId="731823A5" w14:textId="77777777" w:rsidR="00DE5066" w:rsidRPr="00120D12" w:rsidRDefault="005B19FF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ACCOGLIENZA OSPITI</w:t>
      </w:r>
    </w:p>
    <w:p w14:paraId="001C78DE" w14:textId="77777777" w:rsidR="00DE5066" w:rsidRPr="00120D12" w:rsidRDefault="00C11295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CIAL NE</w:t>
      </w:r>
      <w:r w:rsidRPr="00120D12">
        <w:rPr>
          <w:rFonts w:ascii="Arial" w:eastAsia="Arial" w:hAnsi="Arial" w:cs="Arial"/>
          <w:spacing w:val="-4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8"/>
          <w:szCs w:val="18"/>
          <w:lang w:val="it-IT"/>
        </w:rPr>
        <w:t>W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RK</w:t>
      </w:r>
    </w:p>
    <w:p w14:paraId="5F557CF1" w14:textId="77777777" w:rsidR="00DE5066" w:rsidRDefault="00C11295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U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>M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AZI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NE</w:t>
      </w:r>
      <w:r w:rsidR="005B19FF" w:rsidRPr="00120D12">
        <w:rPr>
          <w:rFonts w:ascii="Arial" w:eastAsia="Arial" w:hAnsi="Arial" w:cs="Arial"/>
          <w:spacing w:val="-7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VIDEO</w:t>
      </w:r>
    </w:p>
    <w:p w14:paraId="6DA70E67" w14:textId="77777777" w:rsidR="00CF01E2" w:rsidRDefault="00CF01E2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TRADUZIONE/INTERPRETARIATO</w:t>
      </w:r>
    </w:p>
    <w:p w14:paraId="3CE08060" w14:textId="77777777" w:rsidR="00CF01E2" w:rsidRPr="00120D12" w:rsidRDefault="00CF01E2" w:rsidP="00120D12">
      <w:pPr>
        <w:pStyle w:val="ListParagraph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ALTRO (SPECIFICARE)</w:t>
      </w:r>
    </w:p>
    <w:p w14:paraId="0BA9BF91" w14:textId="77777777" w:rsidR="00DE5066" w:rsidRPr="00120D12" w:rsidRDefault="00DE5066">
      <w:pPr>
        <w:spacing w:line="200" w:lineRule="exact"/>
        <w:rPr>
          <w:sz w:val="22"/>
          <w:lang w:val="it-IT"/>
        </w:rPr>
      </w:pPr>
    </w:p>
    <w:p w14:paraId="0A26C53E" w14:textId="77777777" w:rsidR="00DE5066" w:rsidRPr="008B49DF" w:rsidRDefault="00DE5066">
      <w:pPr>
        <w:spacing w:line="200" w:lineRule="exact"/>
        <w:rPr>
          <w:lang w:val="it-IT"/>
        </w:rPr>
      </w:pPr>
    </w:p>
    <w:p w14:paraId="0C698B68" w14:textId="77777777" w:rsidR="00DE5066" w:rsidRPr="008B49DF" w:rsidRDefault="00DE5066">
      <w:pPr>
        <w:spacing w:before="14" w:line="200" w:lineRule="exact"/>
        <w:rPr>
          <w:lang w:val="it-IT"/>
        </w:rPr>
      </w:pPr>
    </w:p>
    <w:p w14:paraId="4815CAE1" w14:textId="77777777" w:rsidR="00DE5066" w:rsidRPr="008B49DF" w:rsidRDefault="00C11295" w:rsidP="0029274D">
      <w:pPr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DISP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NIBILIT</w:t>
      </w:r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À DI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ARI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pon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bilità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0714F920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4AA5FCDE" w14:textId="77777777" w:rsidR="00120D12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AT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INA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13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) </w:t>
      </w:r>
    </w:p>
    <w:p w14:paraId="5CE2ABFC" w14:textId="77777777" w:rsidR="00120D12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ERI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IO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3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18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EECCC7E" w14:textId="77777777" w:rsidR="00DE5066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SERA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8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D6DF7D5" w14:textId="77777777" w:rsidR="00DE5066" w:rsidRPr="00120D12" w:rsidRDefault="00C11295" w:rsidP="00120D12">
      <w:pPr>
        <w:pStyle w:val="ListParagraph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 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01)</w:t>
      </w:r>
    </w:p>
    <w:p w14:paraId="5EC97C2C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72AD7CFF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04A13AC0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385791D2" w14:textId="77777777" w:rsidR="00120D12" w:rsidRPr="008B49DF" w:rsidRDefault="00120D12" w:rsidP="00120D12">
      <w:pPr>
        <w:spacing w:before="86" w:line="200" w:lineRule="exact"/>
        <w:ind w:right="1425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VENUTO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SCENZA</w:t>
      </w:r>
      <w:r w:rsidRPr="008B49DF">
        <w:rPr>
          <w:rFonts w:ascii="Arial" w:eastAsia="Arial" w:hAnsi="Arial" w:cs="Arial"/>
          <w:b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</w:t>
      </w:r>
      <w:r>
        <w:rPr>
          <w:rFonts w:ascii="Arial" w:eastAsia="Arial" w:hAnsi="Arial" w:cs="Arial"/>
          <w:b/>
          <w:sz w:val="18"/>
          <w:szCs w:val="18"/>
          <w:lang w:val="it-IT"/>
        </w:rPr>
        <w:t>EL SOLELUNA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TIV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L 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anc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h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di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ca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ione</w:t>
      </w:r>
      <w:r w:rsidRPr="008B49DF">
        <w:rPr>
          <w:rFonts w:ascii="Arial" w:eastAsia="Arial" w:hAnsi="Arial" w:cs="Arial"/>
          <w:b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1281F65D" w14:textId="77777777" w:rsidR="00120D12" w:rsidRPr="008B49DF" w:rsidRDefault="00120D12" w:rsidP="00120D12">
      <w:pPr>
        <w:spacing w:before="2" w:line="220" w:lineRule="exact"/>
        <w:rPr>
          <w:sz w:val="22"/>
          <w:szCs w:val="22"/>
          <w:lang w:val="it-IT"/>
        </w:rPr>
      </w:pPr>
    </w:p>
    <w:p w14:paraId="1ED515CB" w14:textId="77777777" w:rsidR="00120D12" w:rsidRP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SI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SOLELUNAFESTIVAL</w:t>
      </w:r>
    </w:p>
    <w:p w14:paraId="6FB1D593" w14:textId="77777777" w:rsid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CIAL NETWORK E WEB</w:t>
      </w:r>
    </w:p>
    <w:p w14:paraId="145B5786" w14:textId="77777777" w:rsid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PA</w:t>
      </w:r>
    </w:p>
    <w:p w14:paraId="0F39718C" w14:textId="77777777" w:rsidR="00120D12" w:rsidRDefault="003C1EE1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7BB310" wp14:editId="759118A5">
                <wp:simplePos x="0" y="0"/>
                <wp:positionH relativeFrom="page">
                  <wp:posOffset>4569460</wp:posOffset>
                </wp:positionH>
                <wp:positionV relativeFrom="paragraph">
                  <wp:posOffset>3119120</wp:posOffset>
                </wp:positionV>
                <wp:extent cx="713740" cy="8255"/>
                <wp:effectExtent l="0" t="0" r="12700" b="9525"/>
                <wp:wrapNone/>
                <wp:docPr id="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255"/>
                          <a:chOff x="7196" y="4912"/>
                          <a:chExt cx="1124" cy="13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7202" y="4919"/>
                            <a:ext cx="221" cy="0"/>
                            <a:chOff x="7202" y="4919"/>
                            <a:chExt cx="221" cy="0"/>
                          </a:xfrm>
                        </wpg:grpSpPr>
                        <wps:wsp>
                          <wps:cNvPr id="43" name="Freeform 146"/>
                          <wps:cNvSpPr>
                            <a:spLocks/>
                          </wps:cNvSpPr>
                          <wps:spPr bwMode="auto">
                            <a:xfrm>
                              <a:off x="7202" y="4919"/>
                              <a:ext cx="221" cy="0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221"/>
                                <a:gd name="T2" fmla="+- 0 7423 7202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7426" y="4919"/>
                              <a:ext cx="221" cy="0"/>
                              <a:chOff x="7426" y="4919"/>
                              <a:chExt cx="221" cy="0"/>
                            </a:xfrm>
                          </wpg:grpSpPr>
                          <wps:wsp>
                            <wps:cNvPr id="45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426" y="4919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426 7426"/>
                                  <a:gd name="T1" fmla="*/ T0 w 221"/>
                                  <a:gd name="T2" fmla="+- 0 7647 742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9" y="4919"/>
                                <a:ext cx="331" cy="0"/>
                                <a:chOff x="7649" y="4919"/>
                                <a:chExt cx="331" cy="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9" y="4919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7649 7649"/>
                                    <a:gd name="T1" fmla="*/ T0 w 331"/>
                                    <a:gd name="T2" fmla="+- 0 7980 7649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2" y="4919"/>
                                  <a:ext cx="331" cy="0"/>
                                  <a:chOff x="7982" y="4919"/>
                                  <a:chExt cx="331" cy="0"/>
                                </a:xfrm>
                              </wpg:grpSpPr>
                              <wps:wsp>
                                <wps:cNvPr id="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82" y="4919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7982 7982"/>
                                      <a:gd name="T1" fmla="*/ T0 w 331"/>
                                      <a:gd name="T2" fmla="+- 0 8314 7982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59.8pt;margin-top:245.6pt;width:56.2pt;height:.65pt;z-index:-251654656;mso-position-horizontal-relative:page" coordorigin="7196,4912" coordsize="1124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">
                <v:group id="Group 145" o:spid="_x0000_s1027" style="position:absolute;left:7202;top:4919;width:221;height:0" coordorigin="7202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146" o:spid="_x0000_s1028" style="position:absolute;visibility:visible;mso-wrap-style:square;v-text-anchor:top" points="7202,4919,7423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KWZ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qGr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OKWZxgAAANsAAAAPAAAAAAAAAAAAAAAAAJcCAABkcnMv&#10;ZG93bnJldi54bWxQSwUGAAAAAAQABAD1AAAAigMAAAAA&#10;" filled="f" strokeweight="7963emu">
                    <v:path arrowok="t" o:connecttype="custom" o:connectlocs="0,0;221,0" o:connectangles="0,0"/>
                  </v:polyline>
                  <v:group id="Group 147" o:spid="_x0000_s1029" style="position:absolute;left:7426;top:4919;width:221;height:0" coordorigin="7426,4919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<v:polyline id="Freeform 148" o:spid="_x0000_s1030" style="position:absolute;visibility:visible;mso-wrap-style:square;v-text-anchor:top" points="7426,4919,7647,4919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Zh2xgAA&#10;ANsAAAAPAAAAZHJzL2Rvd25yZXYueG1sRI9Ba8JAFITvBf/D8oReitm01F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Zh2xgAAANsAAAAPAAAAAAAAAAAAAAAAAJcCAABkcnMv&#10;ZG93bnJldi54bWxQSwUGAAAAAAQABAD1AAAAigMAAAAA&#10;" filled="f" strokeweight="7963emu">
                      <v:path arrowok="t" o:connecttype="custom" o:connectlocs="0,0;221,0" o:connectangles="0,0"/>
                    </v:polyline>
                    <v:group id="Group 149" o:spid="_x0000_s1031" style="position:absolute;left:7649;top:4919;width:331;height:0" coordorigin="7649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    <v:polyline id="Freeform 150" o:spid="_x0000_s1032" style="position:absolute;visibility:visible;mso-wrap-style:square;v-text-anchor:top" points="7649,4919,7980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IhMaxQAA&#10;ANsAAAAPAAAAZHJzL2Rvd25yZXYueG1sRI9PawIxFMTvgt8hPKG3mtVKldUoIliktYf65+DtsXlu&#10;Fjcv6ya667dvCgWPw8z8hpktWluKO9W+cKxg0E9AEGdOF5wrOOzXrxMQPiBrLB2Tggd5WMy7nRmm&#10;2jX8Q/ddyEWEsE9RgQmhSqX0mSGLvu8q4uidXW0xRFnnUtfYRLgt5TBJ3qXFguOCwYpWhrLL7mYV&#10;XN+uzQfj9rj92piT8Z+3/fmblHrptcspiEBteIb/2xutYDSG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8iExrFAAAA2wAAAA8AAAAAAAAAAAAAAAAAlwIAAGRycy9k&#10;b3ducmV2LnhtbFBLBQYAAAAABAAEAPUAAACJAwAAAAA=&#10;" filled="f" strokeweight="7963emu">
                        <v:path arrowok="t" o:connecttype="custom" o:connectlocs="0,0;331,0" o:connectangles="0,0"/>
                      </v:polyline>
                      <v:group id="Group 151" o:spid="_x0000_s1033" style="position:absolute;left:7982;top:4919;width:331;height:0" coordorigin="7982,4919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      <v:polyline id="Freeform 152" o:spid="_x0000_s1034" style="position:absolute;visibility:visible;mso-wrap-style:square;v-text-anchor:top" points="7982,4919,8314,4919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8SLzxQAA&#10;ANsAAAAPAAAAZHJzL2Rvd25yZXYueG1sRI9PawIxFMTvgt8hPKG3mtVK0dUoIliktYf65+DtsXlu&#10;Fjcv6ya667dvCgWPw8z8hpktWluKO9W+cKxg0E9AEGdOF5wrOOzXr2MQPiBrLB2Tggd5WMy7nRmm&#10;2jX8Q/ddyEWEsE9RgQmhSqX0mSGLvu8q4uidXW0xRFnnUtfYRLgt5TBJ3qXFguOCwYpWhrLL7mYV&#10;XN+uzQfj9rj92piT8Z+3/fmblHrptcspiEBteIb/2xutYDSBvy/xB8j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xIvPFAAAA2wAAAA8AAAAAAAAAAAAAAAAAlwIAAGRycy9k&#10;b3ducmV2LnhtbFBLBQYAAAAABAAEAPUAAACJAwAAAAA=&#10;" filled="f" strokeweight="7963emu">
                          <v:path arrowok="t" o:connecttype="custom" o:connectlocs="0,0;332,0" o:connectangles="0,0"/>
                        </v:polylin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UNIC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I</w:t>
      </w:r>
      <w:r w:rsidR="00120D12" w:rsidRPr="00120D12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PA DI P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R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NER</w:t>
      </w:r>
    </w:p>
    <w:p w14:paraId="29C5AE60" w14:textId="77777777" w:rsidR="00120D12" w:rsidRPr="00120D12" w:rsidRDefault="00120D12" w:rsidP="00120D12">
      <w:pPr>
        <w:pStyle w:val="ListParagraph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PASSAPAR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A </w:t>
      </w:r>
    </w:p>
    <w:p w14:paraId="1FBF5A4A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0AF79251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56B4E133" w14:textId="77777777" w:rsidR="00120D12" w:rsidRP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  <w:sectPr w:rsidR="00120D12" w:rsidRPr="00120D12">
          <w:pgSz w:w="11900" w:h="16840"/>
          <w:pgMar w:top="1260" w:right="1020" w:bottom="280" w:left="1020" w:header="0" w:footer="1006" w:gutter="0"/>
          <w:cols w:space="720"/>
        </w:sectPr>
      </w:pPr>
    </w:p>
    <w:p w14:paraId="74304F12" w14:textId="77777777" w:rsidR="00DE5066" w:rsidRPr="008B49DF" w:rsidRDefault="00DE5066">
      <w:pPr>
        <w:spacing w:line="200" w:lineRule="exact"/>
        <w:rPr>
          <w:lang w:val="it-IT"/>
        </w:rPr>
      </w:pPr>
    </w:p>
    <w:p w14:paraId="7C5654CE" w14:textId="77777777" w:rsidR="00DE5066" w:rsidRPr="008B49DF" w:rsidRDefault="00DE5066">
      <w:pPr>
        <w:spacing w:before="10" w:line="200" w:lineRule="exact"/>
        <w:rPr>
          <w:lang w:val="it-IT"/>
        </w:rPr>
      </w:pPr>
    </w:p>
    <w:p w14:paraId="17005900" w14:textId="77777777" w:rsidR="00DE5066" w:rsidRPr="008B49DF" w:rsidRDefault="00C11295" w:rsidP="0029274D">
      <w:pPr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N.B.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TUTTI 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BBLI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RI,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SCRIVERE IN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TELLO</w:t>
      </w:r>
    </w:p>
    <w:p w14:paraId="036319B7" w14:textId="77777777" w:rsidR="00DE5066" w:rsidRPr="008B49DF" w:rsidRDefault="00DE5066">
      <w:pPr>
        <w:spacing w:line="200" w:lineRule="exact"/>
        <w:rPr>
          <w:lang w:val="it-IT"/>
        </w:rPr>
      </w:pPr>
    </w:p>
    <w:p w14:paraId="0BDE2440" w14:textId="77777777" w:rsidR="00DE5066" w:rsidRPr="008B49DF" w:rsidRDefault="00DE5066">
      <w:pPr>
        <w:spacing w:before="15" w:line="200" w:lineRule="exact"/>
        <w:rPr>
          <w:lang w:val="it-IT"/>
        </w:rPr>
      </w:pPr>
    </w:p>
    <w:p w14:paraId="64216983" w14:textId="39F0F8E4" w:rsidR="00DE5066" w:rsidRPr="005D56A6" w:rsidRDefault="00C11295" w:rsidP="005D56A6">
      <w:pPr>
        <w:ind w:left="113" w:right="179"/>
        <w:jc w:val="both"/>
        <w:rPr>
          <w:b/>
          <w:lang w:val="it-IT"/>
        </w:rPr>
      </w:pPr>
      <w:r w:rsidRPr="008B49DF">
        <w:rPr>
          <w:rFonts w:ascii="Arial" w:eastAsia="Arial" w:hAnsi="Arial" w:cs="Arial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spa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5D56A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9274D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solelunafest</w:t>
      </w:r>
      <w:r w:rsidR="003C1EE1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@gmail.com</w:t>
      </w:r>
      <w:r w:rsidRPr="008B49DF">
        <w:rPr>
          <w:rFonts w:ascii="Arial" w:eastAsia="Arial" w:hAnsi="Arial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ntro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non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ol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="006832A3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1 settembre</w:t>
      </w:r>
      <w:r w:rsidR="005D56A6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201</w:t>
      </w:r>
      <w:r w:rsidR="006832A3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7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rrà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="006832A3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3</w:t>
      </w:r>
      <w:r w:rsidR="0029274D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settembre</w:t>
      </w:r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ne verrà data comunicazione tramite email e sul nostro sito internet  </w:t>
      </w:r>
      <w:r w:rsidR="005D56A6" w:rsidRPr="005D56A6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www.solelunadoc.org</w:t>
      </w:r>
    </w:p>
    <w:p w14:paraId="70D9C49E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6D58CF2A" w14:textId="77777777" w:rsidR="00DE5066" w:rsidRPr="008B49DF" w:rsidRDefault="00DE5066">
      <w:pPr>
        <w:spacing w:line="200" w:lineRule="exact"/>
        <w:rPr>
          <w:lang w:val="it-IT"/>
        </w:rPr>
      </w:pPr>
    </w:p>
    <w:p w14:paraId="03108283" w14:textId="77777777" w:rsidR="00DE5066" w:rsidRPr="008B49DF" w:rsidRDefault="00DE5066">
      <w:pPr>
        <w:spacing w:line="200" w:lineRule="exact"/>
        <w:rPr>
          <w:lang w:val="it-IT"/>
        </w:rPr>
        <w:sectPr w:rsidR="00DE5066" w:rsidRPr="008B49DF">
          <w:pgSz w:w="11900" w:h="16840"/>
          <w:pgMar w:top="1460" w:right="1020" w:bottom="280" w:left="1020" w:header="0" w:footer="1006" w:gutter="0"/>
          <w:cols w:space="720"/>
        </w:sectPr>
      </w:pPr>
    </w:p>
    <w:p w14:paraId="2B6B7FA2" w14:textId="77777777" w:rsidR="00DE5066" w:rsidRPr="008B49DF" w:rsidRDefault="003C1EE1">
      <w:pPr>
        <w:spacing w:before="34" w:line="220" w:lineRule="exact"/>
        <w:ind w:left="113" w:right="-50"/>
        <w:rPr>
          <w:rFonts w:ascii="Arial" w:eastAsia="Arial" w:hAnsi="Arial" w:cs="Arial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B55BF" wp14:editId="62C55820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23" name="Group 89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2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2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3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3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3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3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4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87.4pt;margin-top:12.45pt;width:145.1pt;height:.65pt;z-index:-251659776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">
                <v:group id="Group 89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106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2jNxAAA&#10;ANsAAAAPAAAAZHJzL2Rvd25yZXYueG1sRI9Pa8JAFMTvhX6H5QnedOMfikRXKQVF1B6M7cHbI/vM&#10;hmbfxuxq4rfvFoQeh5n5DbNYdbYSd2p86VjBaJiAIM6dLrlQ8HVaD2YgfEDWWDkmBQ/ysFq+viww&#10;1a7lI92zUIgIYZ+iAhNCnUrpc0MW/dDVxNG7uMZiiLIppG6wjXBbyXGSvEmLJccFgzV9GMp/sptV&#10;cJ1c2w3j4fuw35qz8bvb6fJJSvV73fscRKAu/Ief7a1WMJ7C35f4A+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9ozcQAAADbAAAADwAAAAAAAAAAAAAAAACXAgAAZHJzL2Rv&#10;d25yZXYueG1sUEsFBgAAAAAEAAQA9QAAAIgDAAAAAA==&#10;" filled="f" strokeweight="7963emu">
                    <v:path arrowok="t" o:connecttype="custom" o:connectlocs="0,0;332,0" o:connectangles="0,0"/>
                  </v:polyline>
                  <v:group id="Group 90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<v:polyline id="Freeform 105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sVMhwwAA&#10;ANsAAAAPAAAAZHJzL2Rvd25yZXYueG1sRI9Pi8IwFMTvwn6H8Ba8aboKItUoIqyIqwf/Hbw9mmdT&#10;bF5qE23325uFBY/DzPyGmc5bW4on1b5wrOCrn4AgzpwuOFdwOn73xiB8QNZYOiYFv+RhPvvoTDHV&#10;ruE9PQ8hFxHCPkUFJoQqldJnhiz6vquIo3d1tcUQZZ1LXWMT4baUgyQZSYsFxwWDFS0NZbfDwyq4&#10;D+/NinF73v6szcX4zeN43ZFS3c92MQERqA3v8H97rRUMRvD3Jf4AOX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sVMhwwAAANs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91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polyline id="Freeform 104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mLIwgAA&#10;ANsAAAAPAAAAZHJzL2Rvd25yZXYueG1sRE/Pa8IwFL4P/B/CE3abqQ7GqI0iwoZs3WFVD94ezWtT&#10;bF5qE9vuv18Ogx0/vt/ZdrKtGKj3jWMFy0UCgrh0uuFawen49vQKwgdkja1jUvBDHrab2UOGqXYj&#10;f9NQhFrEEPYpKjAhdKmUvjRk0S9cRxy5yvUWQ4R9LXWPYwy3rVwlyYu02HBsMNjR3lB5Le5Wwe35&#10;Nr4z5uf882Auxn/cj9UXKfU4n3ZrEIGm8C/+cx+0glUcG7/EHy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iYsjCAAAA2wAAAA8AAAAAAAAAAAAAAAAAlwIAAGRycy9kb3du&#10;cmV2LnhtbFBLBQYAAAAABAAEAPUAAACGAwAAAAA=&#10;" filled="f" strokeweight="7963emu">
                        <v:path arrowok="t" o:connecttype="custom" o:connectlocs="0,0;331,0" o:connectangles="0,0"/>
                      </v:polyline>
                      <v:group id="Group 92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  <v:polyline id="Freeform 103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zfgT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vr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zfgTwAAAANsAAAAPAAAAAAAAAAAAAAAAAJcCAABkcnMvZG93bnJl&#10;di54bWxQSwUGAAAAAAQABAD1AAAAhAMAAAAA&#10;" filled="f" strokeweight="7963emu">
                          <v:path arrowok="t" o:connecttype="custom" o:connectlocs="0,0;332,0" o:connectangles="0,0"/>
                        </v:polyline>
                        <v:group id="Group 93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        <v:polyline id="Freeform 102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cnN/xQAA&#10;ANsAAAAPAAAAZHJzL2Rvd25yZXYueG1sRI9PawIxFMTvQr9DeAUvotlakLIaxQr+OwhWRfD22Dw3&#10;225elk3U7bc3guBxmJnfMKNJY0txpdoXjhV89BIQxJnTBecKDvt59wuED8gaS8ek4J88TMZvrRGm&#10;2t34h667kIsIYZ+iAhNClUrpM0MWfc9VxNE7u9piiLLOpa7xFuG2lP0kGUiLBccFgxXNDGV/u4tV&#10;4M33bDM9LdfbX2+3i87qKA/ZQqn2ezMdggjUhFf42V5pBZ99eHyJP0CO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yc3/FAAAA2wAAAA8AAAAAAAAAAAAAAAAAlwIAAGRycy9k&#10;b3ducmV2LnhtbFBLBQYAAAAABAAEAPUAAACJAwAAAAA=&#10;" filled="f" strokeweight="7963emu">
                            <v:path arrowok="t" o:connecttype="custom" o:connectlocs="0,0;221,0" o:connectangles="0,0"/>
                          </v:polyline>
                          <v:group id="Group 94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    <v:polyline id="Freeform 101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106QxgAA&#10;ANsAAAAPAAAAZHJzL2Rvd25yZXYueG1sRI9Ba8JAFITvBf/D8oReitm0lVJiVrFCrR4Eq1Lo7ZF9&#10;ZqPZtyG71fjvXUHocZiZb5h80tlanKj1lWMFz0kKgrhwuuJSwW77OXgH4QOyxtoxKbiQh8m495Bj&#10;pt2Zv+m0CaWIEPYZKjAhNJmUvjBk0SeuIY7e3rUWQ5RtKXWL5wi3tXxJ0zdpseK4YLChmaHiuPmz&#10;Crz5mK2mv1/L9cHb9fxp8SN3xVypx343HYEI1IX/8L290Apeh3D7En+AH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106QxgAAANsAAAAPAAAAAAAAAAAAAAAAAJcCAABkcnMv&#10;ZG93bnJldi54bWxQSwUGAAAAAAQABAD1AAAAigMAAAAA&#10;" filled="f" strokeweight="7963emu">
                              <v:path arrowok="t" o:connecttype="custom" o:connectlocs="0,0;221,0" o:connectangles="0,0"/>
                            </v:polyline>
                            <v:group id="Group 95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          <v:polyline id="Freeform 100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6I4wgAA&#10;ANsAAAAPAAAAZHJzL2Rvd25yZXYueG1sRI9Pi8IwFMTvC36H8ARva2oLZammIoLgQZHtevH2aJ79&#10;Y/NSmqj125uFhT0OM/MbZrUeTSceNLjGsoLFPAJBXFrdcKXg/LP7/ALhPLLGzjIpeJGDdT75WGGm&#10;7ZO/6VH4SgQIuwwV1N73mZSurMmgm9ueOHhXOxj0QQ6V1AM+A9x0Mo6iVBpsOCzU2NO2pvJW3I2C&#10;LjZ7PMVoW3eIx2N7SQqbJkrNpuNmCcLT6P/Df+29VpCk8Psl/ACZ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/ojjCAAAA2wAAAA8AAAAAAAAAAAAAAAAAlwIAAGRycy9kb3du&#10;cmV2LnhtbFBLBQYAAAAABAAEAPUAAACGAwAAAAA=&#10;" filled="f" strokeweight="7963emu">
                                <v:path arrowok="t" o:connecttype="custom" o:connectlocs="0,0;442,0" o:connectangles="0,0"/>
                              </v:polyline>
                              <v:group id="Group 96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            <v:polyline id="Freeform 99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u/QVwAAA&#10;ANsAAAAPAAAAZHJzL2Rvd25yZXYueG1sRE9Ni8IwEL0L/ocwgjdNVRDpGmURFFH3YNXD3oZmbMo2&#10;k9pEW//95rCwx8f7Xq47W4kXNb50rGAyTkAQ506XXCi4XrajBQgfkDVWjknBmzysV/3eElPtWj7T&#10;KwuFiCHsU1RgQqhTKX1uyKIfu5o4cnfXWAwRNoXUDbYx3FZymiRzabHk2GCwpo2h/Cd7WgWP2aPd&#10;MZ5up+PefBt/eF7uX6TUcNB9foAI1IV/8Z97rxXM4tj4Jf4Auf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2u/QVwAAAANsAAAAPAAAAAAAAAAAAAAAAAJcCAABkcnMvZG93bnJl&#10;di54bWxQSwUGAAAAAAQABAD1AAAAhAMAAAAA&#10;" filled="f" strokeweight="7963emu">
                                  <v:path arrowok="t" o:connecttype="custom" o:connectlocs="0,0;332,0" o:connectangles="0,0"/>
                                </v:polyline>
                                <v:group id="Group 97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            <v:polyline id="Freeform 98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y4tuwgAA&#10;ANsAAAAPAAAAZHJzL2Rvd25yZXYueG1sRE/Pa8IwFL4L/g/hCbtpqhMZnVGG4CjTHdZuh90ezbMp&#10;a15qk9ruv18OA48f3+/tfrSNuFHna8cKlosEBHHpdM2Vgs/iOH8C4QOyxsYxKfglD/vddLLFVLuB&#10;P+iWh0rEEPYpKjAhtKmUvjRk0S9cSxy5i+sshgi7SuoOhxhuG7lKko20WHNsMNjSwVD5k/dWwfXx&#10;Orwynr/Op8x8G//WF5d3UuphNr48gwg0hrv4351pBeu4Pn6JP0D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Li27CAAAA2wAAAA8AAAAAAAAAAAAAAAAAlwIAAGRycy9kb3du&#10;cmV2LnhtbFBLBQYAAAAABAAEAPUAAACGAwAAAAA=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560C2B7D" w14:textId="77777777" w:rsidR="00DE5066" w:rsidRPr="008B49DF" w:rsidRDefault="00C11295">
      <w:pPr>
        <w:spacing w:before="34" w:line="220" w:lineRule="exact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 xml:space="preserve">_                      </w:t>
      </w:r>
      <w:r w:rsidR="00A33A6D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2BED4FC0" w14:textId="77777777" w:rsidR="00DE5066" w:rsidRPr="008B49DF" w:rsidRDefault="00DE5066">
      <w:pPr>
        <w:spacing w:line="200" w:lineRule="exact"/>
        <w:rPr>
          <w:lang w:val="it-IT"/>
        </w:rPr>
      </w:pPr>
    </w:p>
    <w:p w14:paraId="4A193D75" w14:textId="77777777" w:rsidR="00DE5066" w:rsidRPr="008B49DF" w:rsidRDefault="00DE5066">
      <w:pPr>
        <w:spacing w:line="200" w:lineRule="exact"/>
        <w:rPr>
          <w:lang w:val="it-IT"/>
        </w:rPr>
      </w:pPr>
    </w:p>
    <w:p w14:paraId="4557A0FF" w14:textId="77777777" w:rsidR="00DE5066" w:rsidRPr="008B49DF" w:rsidRDefault="00DE5066">
      <w:pPr>
        <w:spacing w:line="200" w:lineRule="exact"/>
        <w:rPr>
          <w:lang w:val="it-IT"/>
        </w:rPr>
      </w:pPr>
    </w:p>
    <w:p w14:paraId="4DC83B44" w14:textId="77777777" w:rsidR="00DE5066" w:rsidRPr="008B49DF" w:rsidRDefault="00DE5066">
      <w:pPr>
        <w:spacing w:line="200" w:lineRule="exact"/>
        <w:rPr>
          <w:lang w:val="it-IT"/>
        </w:rPr>
      </w:pPr>
    </w:p>
    <w:p w14:paraId="1596775F" w14:textId="77777777" w:rsidR="00DE5066" w:rsidRPr="008B49DF" w:rsidRDefault="00DE5066">
      <w:pPr>
        <w:spacing w:line="200" w:lineRule="exact"/>
        <w:rPr>
          <w:lang w:val="it-IT"/>
        </w:rPr>
      </w:pPr>
    </w:p>
    <w:p w14:paraId="486E3EEB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48709B2E" w14:textId="77777777" w:rsidR="00DE5066" w:rsidRPr="008B49DF" w:rsidRDefault="00C11295" w:rsidP="0029274D">
      <w:pPr>
        <w:spacing w:before="41"/>
        <w:ind w:left="113" w:right="6008"/>
        <w:jc w:val="both"/>
        <w:outlineLvl w:val="0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Y</w:t>
      </w:r>
      <w:r w:rsidRPr="008B49DF">
        <w:rPr>
          <w:rFonts w:ascii="Arial" w:eastAsia="Arial" w:hAnsi="Arial" w:cs="Arial"/>
          <w:b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3</w:t>
      </w:r>
    </w:p>
    <w:p w14:paraId="22FE1D70" w14:textId="77777777" w:rsidR="00DE5066" w:rsidRPr="008B49DF" w:rsidRDefault="00C11295" w:rsidP="0029274D">
      <w:pPr>
        <w:spacing w:before="2"/>
        <w:ind w:left="113" w:right="2371"/>
        <w:jc w:val="both"/>
        <w:outlineLvl w:val="0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96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 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tiva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</w:p>
    <w:p w14:paraId="09BC107B" w14:textId="77777777" w:rsidR="00DE5066" w:rsidRPr="008B49DF" w:rsidRDefault="00C11295" w:rsidP="005D56A6">
      <w:pPr>
        <w:spacing w:line="140" w:lineRule="exact"/>
        <w:ind w:left="113" w:right="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 e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</w:p>
    <w:p w14:paraId="0ED0FA68" w14:textId="77777777" w:rsidR="00DE5066" w:rsidRPr="008B49DF" w:rsidRDefault="00C11295" w:rsidP="005D56A6">
      <w:pPr>
        <w:spacing w:before="2"/>
        <w:ind w:left="113" w:right="8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ità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ciò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ti;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lica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ssi;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fisc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 tit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te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za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“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”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t.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4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s.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02231258" w14:textId="77777777" w:rsidR="00DE5066" w:rsidRPr="008B49DF" w:rsidRDefault="00C11295" w:rsidP="005D56A6">
      <w:pPr>
        <w:spacing w:line="140" w:lineRule="exact"/>
        <w:ind w:left="113" w:right="9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à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nua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/o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</w:p>
    <w:p w14:paraId="1683740B" w14:textId="77777777" w:rsidR="00DE5066" w:rsidRPr="008B49DF" w:rsidRDefault="00C11295" w:rsidP="005D56A6">
      <w:pPr>
        <w:spacing w:before="2"/>
        <w:ind w:left="113" w:right="456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ssi.</w:t>
      </w:r>
    </w:p>
    <w:p w14:paraId="4C0774B5" w14:textId="77777777" w:rsidR="00DE5066" w:rsidRPr="008B49DF" w:rsidRDefault="00C11295" w:rsidP="005D56A6">
      <w:pPr>
        <w:ind w:left="113" w:right="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è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 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551522C3" w14:textId="77777777" w:rsidR="00DE5066" w:rsidRPr="008B49DF" w:rsidRDefault="00DE5066" w:rsidP="005D56A6">
      <w:pPr>
        <w:spacing w:before="7" w:line="140" w:lineRule="exact"/>
        <w:jc w:val="both"/>
        <w:rPr>
          <w:sz w:val="15"/>
          <w:szCs w:val="15"/>
          <w:lang w:val="it-IT"/>
        </w:rPr>
      </w:pPr>
    </w:p>
    <w:p w14:paraId="26E378F8" w14:textId="77777777" w:rsidR="00DE5066" w:rsidRPr="008B49DF" w:rsidRDefault="00DE5066" w:rsidP="005D56A6">
      <w:pPr>
        <w:spacing w:line="200" w:lineRule="exact"/>
        <w:jc w:val="both"/>
        <w:rPr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7FA48BAB" w14:textId="77777777" w:rsidR="00DE5066" w:rsidRPr="008B49DF" w:rsidRDefault="003C1EE1" w:rsidP="005D56A6">
      <w:pPr>
        <w:spacing w:before="34" w:line="220" w:lineRule="exact"/>
        <w:ind w:left="113" w:right="-50"/>
        <w:jc w:val="both"/>
        <w:rPr>
          <w:rFonts w:ascii="Arial" w:eastAsia="Arial" w:hAnsi="Arial" w:cs="Arial"/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D2B85D" wp14:editId="79F7A179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4" name="Group 70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13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1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17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19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21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7.4pt;margin-top:12.45pt;width:145.1pt;height:.65pt;z-index:-251656704;mso-position-horizontal-relative:page" coordorigin="1748,249" coordsize="2902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">
                <v:group id="Group 70" o:spid="_x0000_s1027" style="position:absolute;left:1754;top:255;width:331;height:0" coordorigin="1754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87" o:spid="_x0000_s1028" style="position:absolute;visibility:visible;mso-wrap-style:square;v-text-anchor:top" points="1754,255,2086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CQRIwwAA&#10;ANoAAAAPAAAAZHJzL2Rvd25yZXYueG1sRI9PawIxFMTvBb9DeII3zaq0yGoUERRp7cF/B2+PzXOz&#10;uHlZN9HdfvumIPQ4zMxvmNmitaV4Uu0LxwqGgwQEceZ0wbmC03Hdn4DwAVlj6ZgU/JCHxbzzNsNU&#10;u4b39DyEXEQI+xQVmBCqVEqfGbLoB64ijt7V1RZDlHUudY1NhNtSjpLkQ1osOC4YrGhlKLsdHlbB&#10;fXxvNoy78+5ray7Gfz6O129Sqtdtl1MQgdrwH361t1rBO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CQRIwwAAANoAAAAPAAAAAAAAAAAAAAAAAJcCAABkcnMvZG93&#10;bnJldi54bWxQSwUGAAAAAAQABAD1AAAAhwMAAAAA&#10;" filled="f" strokeweight="7963emu">
                    <v:path arrowok="t" o:connecttype="custom" o:connectlocs="0,0;332,0" o:connectangles="0,0"/>
                  </v:polyline>
                  <v:group id="Group 71" o:spid="_x0000_s1029" style="position:absolute;left:2088;top:255;width:331;height:0" coordorigin="2088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polyline id="Freeform 86" o:spid="_x0000_s1030" style="position:absolute;visibility:visible;mso-wrap-style:square;v-text-anchor:top" points="2088,255,2419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z+kwwAA&#10;ANoAAAAPAAAAZHJzL2Rvd25yZXYueG1sRI9PawIxFMTvBb9DeII3zarQymoUERRp7cF/B2+PzXOz&#10;uHlZN9HdfvumIPQ4zMxvmNmitaV4Uu0LxwqGgwQEceZ0wbmC03Hdn4DwAVlj6ZgU/JCHxbzzNsNU&#10;u4b39DyEXEQI+xQVmBCqVEqfGbLoB64ijt7V1RZDlHUudY1NhNtSjpLkXVosOC4YrGhlKLsdHlbB&#10;fXxvNoy78+5ray7Gfz6O129Sqtdtl1MQgdrwH361t1rBB/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lz+kwwAAANoAAAAPAAAAAAAAAAAAAAAAAJcCAABkcnMvZG93&#10;bnJldi54bWxQSwUGAAAAAAQABAD1AAAAhwMAAAAA&#10;" filled="f" strokeweight="7963emu">
                      <v:path arrowok="t" o:connecttype="custom" o:connectlocs="0,0;331,0" o:connectangles="0,0"/>
                    </v:polyline>
                    <v:group id="Group 72" o:spid="_x0000_s1031" style="position:absolute;left:2422;top:255;width:331;height:0" coordorigin="2422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<v:polyline id="Freeform 85" o:spid="_x0000_s1032" style="position:absolute;visibility:visible;mso-wrap-style:square;v-text-anchor:top" points="2422,255,2753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A5NwwAA&#10;ANoAAAAPAAAAZHJzL2Rvd25yZXYueG1sRI9PawIxFMTvBb9DeII3zapQ6moUERRp7cF/B2+PzXOz&#10;uHlZN9HdfvumIPQ4zMxvmNmitaV4Uu0LxwqGgwQEceZ0wbmC03Hd/wDhA7LG0jEp+CEPi3nnbYap&#10;dg3v6XkIuYgQ9ikqMCFUqZQ+M2TRD1xFHL2rqy2GKOtc6hqbCLelHCXJu7RYcFwwWNHKUHY7PKyC&#10;+/jebBh3593X1lyM/3wcr9+kVK/bLqcgArXhP/xqb7WCCfxdiTd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RA5NwwAAANoAAAAPAAAAAAAAAAAAAAAAAJcCAABkcnMvZG93&#10;bnJldi54bWxQSwUGAAAAAAQABAD1AAAAhwMAAAAA&#10;" filled="f" strokeweight="7963emu">
                        <v:path arrowok="t" o:connecttype="custom" o:connectlocs="0,0;331,0" o:connectangles="0,0"/>
                      </v:polyline>
                      <v:group id="Group 73" o:spid="_x0000_s1033" style="position:absolute;left:2755;top:255;width:331;height:0" coordorigin="2755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      <v:polyline id="Freeform 84" o:spid="_x0000_s1034" style="position:absolute;visibility:visible;mso-wrap-style:square;v-text-anchor:top" points="2755,255,3087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AHowQAA&#10;ANsAAAAPAAAAZHJzL2Rvd25yZXYueG1sRE9Li8IwEL4v+B/CCHtbUxVEqlFEUMR1D74O3oZmbIrN&#10;pDbR1n+/WVjwNh/fc6bz1pbiSbUvHCvo9xIQxJnTBecKTsfV1xiED8gaS8ek4EUe5rPOxxRT7Rre&#10;0/MQchFD2KeowIRQpVL6zJBF33MVceSurrYYIqxzqWtsYrgt5SBJRtJiwbHBYEVLQ9nt8LAK7sN7&#10;s2bcnXffG3Mxfvs4Xn9Iqc9uu5iACNSGt/jfvdFxfh/+fokHyNk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DQB6MEAAADbAAAADwAAAAAAAAAAAAAAAACXAgAAZHJzL2Rvd25y&#10;ZXYueG1sUEsFBgAAAAAEAAQA9QAAAIUDAAAAAA==&#10;" filled="f" strokeweight="7963emu">
                          <v:path arrowok="t" o:connecttype="custom" o:connectlocs="0,0;332,0" o:connectangles="0,0"/>
                        </v:polyline>
                        <v:group id="Group 74" o:spid="_x0000_s1035" style="position:absolute;left:3089;top:255;width:221;height:0" coordorigin="3089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  <v:polyline id="Freeform 83" o:spid="_x0000_s1036" style="position:absolute;visibility:visible;mso-wrap-style:square;v-text-anchor:top" points="3089,255,3310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i4qExAAA&#10;ANsAAAAPAAAAZHJzL2Rvd25yZXYueG1sRE9Na8JAEL0L/odlhF6K2bRC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uKhMQAAADbAAAADwAAAAAAAAAAAAAAAACXAgAAZHJzL2Rv&#10;d25yZXYueG1sUEsFBgAAAAAEAAQA9QAAAIgDAAAAAA==&#10;" filled="f" strokeweight="7963emu">
                            <v:path arrowok="t" o:connecttype="custom" o:connectlocs="0,0;221,0" o:connectangles="0,0"/>
                          </v:polyline>
                          <v:group id="Group 75" o:spid="_x0000_s1037" style="position:absolute;left:3312;top:255;width:221;height:0" coordorigin="3312,255" coordsize="22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        <v:polyline id="Freeform 82" o:spid="_x0000_s1038" style="position:absolute;visibility:visible;mso-wrap-style:square;v-text-anchor:top" points="3312,255,3533,255" coordsize="22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LrdrxAAA&#10;ANsAAAAPAAAAZHJzL2Rvd25yZXYueG1sRE9Na8JAEL0L/odlhF6K2bRgKdGNqFBrD4JNRfA2ZKfZ&#10;1OxsyG41/vuuUPA2j/c5s3lvG3GmzteOFTwlKQji0umaKwX7r7fxKwgfkDU2jknBlTzM8+Fghpl2&#10;F/6kcxEqEUPYZ6jAhNBmUvrSkEWfuJY4ct+usxgi7CqpO7zEcNvI5zR9kRZrjg0GW1oZKk/Fr1Xg&#10;zXK1XRzfP3Y/3u7Wj5uD3JdrpR5G/WIKIlAf7uJ/90bH+RO4/RIP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S63a8QAAADbAAAADwAAAAAAAAAAAAAAAACXAgAAZHJzL2Rv&#10;d25yZXYueG1sUEsFBgAAAAAEAAQA9QAAAIgDAAAAAA==&#10;" filled="f" strokeweight="7963emu">
                              <v:path arrowok="t" o:connecttype="custom" o:connectlocs="0,0;221,0" o:connectangles="0,0"/>
                            </v:polyline>
                            <v:group id="Group 76" o:spid="_x0000_s1039" style="position:absolute;left:3535;top:255;width:442;height:0" coordorigin="3535,255" coordsize="442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          <v:polyline id="Freeform 81" o:spid="_x0000_s1040" style="position:absolute;visibility:visible;mso-wrap-style:square;v-text-anchor:top" points="3535,255,3977,255" coordsize="44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BlvDwAAA&#10;ANsAAAAPAAAAZHJzL2Rvd25yZXYueG1sRE9La8JAEL4X/A/LCN7qxgSspFlFBMGDUoxeehuy0zya&#10;nQ3Z1cR/7xaE3ubje062GU0r7tS72rKCxTwCQVxYXXOp4HrZv69AOI+ssbVMCh7kYLOevGWYajvw&#10;me65L0UIYZeigsr7LpXSFRUZdHPbEQfux/YGfYB9KXWPQwg3rYyjaCkN1hwaKuxoV1Hxm9+MgjY2&#10;B/yK0TbuGI+n5jvJ7TJRajYdt58gPI3+X/xyH3SY/wF/v4QD5P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QBlvDwAAAANsAAAAPAAAAAAAAAAAAAAAAAJcCAABkcnMvZG93bnJl&#10;di54bWxQSwUGAAAAAAQABAD1AAAAhAMAAAAA&#10;" filled="f" strokeweight="7963emu">
                                <v:path arrowok="t" o:connecttype="custom" o:connectlocs="0,0;442,0" o:connectangles="0,0"/>
                              </v:polyline>
                              <v:group id="Group 77" o:spid="_x0000_s1041" style="position:absolute;left:3979;top:255;width:331;height:0" coordorigin="3979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          <v:polyline id="Freeform 80" o:spid="_x0000_s1042" style="position:absolute;visibility:visible;mso-wrap-style:square;v-text-anchor:top" points="3979,255,4311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g3uwwAA&#10;ANsAAAAPAAAAZHJzL2Rvd25yZXYueG1sRE9La8JAEL4L/Q/LFHqrm7YgNroJpdAiPg7G9tDbkB2z&#10;wexszK4m/ntXKHibj+8583ywjThT52vHCl7GCQji0umaKwU/u6/nKQgfkDU2jknBhTzk2cNojql2&#10;PW/pXIRKxBD2KSowIbSplL40ZNGPXUscub3rLIYIu0rqDvsYbhv5miQTabHm2GCwpU9D5aE4WQXH&#10;t2P/zbj+Xa8W5s/45Wm335BST4/DxwxEoCHcxf/uhY7z3+H2SzxAZ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Qg3uwwAAANsAAAAPAAAAAAAAAAAAAAAAAJcCAABkcnMvZG93&#10;bnJldi54bWxQSwUGAAAAAAQABAD1AAAAhwMAAAAA&#10;" filled="f" strokeweight="7963emu">
                                  <v:path arrowok="t" o:connecttype="custom" o:connectlocs="0,0;332,0" o:connectangles="0,0"/>
                                </v:polyline>
                                <v:group id="Group 78" o:spid="_x0000_s1043" style="position:absolute;left:4313;top:255;width:331;height:0" coordorigin="4313,255" coordsize="331,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            <v:polyline id="Freeform 79" o:spid="_x0000_s1044" style="position:absolute;visibility:visible;mso-wrap-style:square;v-text-anchor:top" points="4313,255,4644,255" coordsize="3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MtVwwAA&#10;ANsAAAAPAAAAZHJzL2Rvd25yZXYueG1sRI9Bi8IwFITvC/6H8ARva6oLItUoIiiy6kFdD94ezbMp&#10;Ni+1ibb+e7OwsMdhZr5hpvPWluJJtS8cKxj0ExDEmdMF5wp+TqvPMQgfkDWWjknBizzMZ52PKaba&#10;NXyg5zHkIkLYp6jAhFClUvrMkEXfdxVx9K6uthiirHOpa2wi3JZymCQjabHguGCwoqWh7HZ8WAX3&#10;r3uzZtydd9uNuRj//Thd96RUr9suJiACteE//NfeaAXDAfx+iT9Az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MtVwwAAANsAAAAPAAAAAAAAAAAAAAAAAJcCAABkcnMvZG93&#10;bnJldi54bWxQSwUGAAAAAAQABAD1AAAAhwMAAAAA&#10;" filled="f" strokeweight="7963emu">
                                    <v:path arrowok="t" o:connecttype="custom" o:connectlocs="0,0;331,0" o:connectangles="0,0"/>
                                  </v:poly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668F2D8F" w14:textId="77777777" w:rsidR="00DE5066" w:rsidRPr="008B49DF" w:rsidRDefault="00C11295" w:rsidP="005D56A6">
      <w:pPr>
        <w:spacing w:before="34" w:line="220" w:lineRule="exact"/>
        <w:jc w:val="both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lastRenderedPageBreak/>
        <w:t xml:space="preserve">_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1DD3AC54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5C86E323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3DC4A0A3" w14:textId="77777777" w:rsidR="00DE5066" w:rsidRPr="008B49DF" w:rsidRDefault="00DE5066" w:rsidP="005D56A6">
      <w:pPr>
        <w:spacing w:before="12" w:line="220" w:lineRule="exact"/>
        <w:jc w:val="both"/>
        <w:rPr>
          <w:sz w:val="22"/>
          <w:szCs w:val="22"/>
          <w:lang w:val="it-IT"/>
        </w:rPr>
      </w:pPr>
    </w:p>
    <w:p w14:paraId="3B536EC6" w14:textId="77777777" w:rsidR="00DE5066" w:rsidRDefault="00DE5066" w:rsidP="005D56A6">
      <w:pPr>
        <w:spacing w:before="34"/>
        <w:jc w:val="both"/>
        <w:rPr>
          <w:rFonts w:ascii="Arial" w:eastAsia="Arial" w:hAnsi="Arial" w:cs="Arial"/>
        </w:rPr>
      </w:pPr>
    </w:p>
    <w:sectPr w:rsidR="00DE5066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B71AE" w14:textId="77777777" w:rsidR="00333229" w:rsidRDefault="00333229" w:rsidP="00DE5066">
      <w:r>
        <w:separator/>
      </w:r>
    </w:p>
  </w:endnote>
  <w:endnote w:type="continuationSeparator" w:id="0">
    <w:p w14:paraId="5C6286E0" w14:textId="77777777" w:rsidR="00333229" w:rsidRDefault="00333229" w:rsidP="00D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A6DA" w14:textId="77777777" w:rsidR="00DE5066" w:rsidRDefault="003C1EE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0DAD5" wp14:editId="4C97F86B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EEF1" w14:textId="77777777" w:rsidR="00DE5066" w:rsidRDefault="00C61F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129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32A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0DAD5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" filled="f" stroked="f">
              <v:textbox inset="0,0,0,0">
                <w:txbxContent>
                  <w:p w14:paraId="7D21EEF1" w14:textId="77777777" w:rsidR="00DE5066" w:rsidRDefault="00C61F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129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32A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A1541" w14:textId="77777777" w:rsidR="00333229" w:rsidRDefault="00333229" w:rsidP="00DE5066">
      <w:r>
        <w:separator/>
      </w:r>
    </w:p>
  </w:footnote>
  <w:footnote w:type="continuationSeparator" w:id="0">
    <w:p w14:paraId="559975EA" w14:textId="77777777" w:rsidR="00333229" w:rsidRDefault="00333229" w:rsidP="00D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2008"/>
    <w:multiLevelType w:val="multilevel"/>
    <w:tmpl w:val="19005A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6"/>
    <w:rsid w:val="00011E74"/>
    <w:rsid w:val="00120D12"/>
    <w:rsid w:val="001B7787"/>
    <w:rsid w:val="0029274D"/>
    <w:rsid w:val="003013BE"/>
    <w:rsid w:val="00333229"/>
    <w:rsid w:val="00365211"/>
    <w:rsid w:val="00385AFA"/>
    <w:rsid w:val="003A166B"/>
    <w:rsid w:val="003C1EE1"/>
    <w:rsid w:val="005762BC"/>
    <w:rsid w:val="005B19FF"/>
    <w:rsid w:val="005D195A"/>
    <w:rsid w:val="005D56A6"/>
    <w:rsid w:val="00646034"/>
    <w:rsid w:val="006832A3"/>
    <w:rsid w:val="00693577"/>
    <w:rsid w:val="008B49DF"/>
    <w:rsid w:val="00906659"/>
    <w:rsid w:val="00916E8E"/>
    <w:rsid w:val="00930759"/>
    <w:rsid w:val="00A33A6D"/>
    <w:rsid w:val="00A54217"/>
    <w:rsid w:val="00A85FE0"/>
    <w:rsid w:val="00C11295"/>
    <w:rsid w:val="00C61F04"/>
    <w:rsid w:val="00CF01E2"/>
    <w:rsid w:val="00DE5066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38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3D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9274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666C-3B65-1D48-BCA5-217947B1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Microsoft Office User</cp:lastModifiedBy>
  <cp:revision>3</cp:revision>
  <dcterms:created xsi:type="dcterms:W3CDTF">2017-05-22T18:48:00Z</dcterms:created>
  <dcterms:modified xsi:type="dcterms:W3CDTF">2017-05-22T18:50:00Z</dcterms:modified>
</cp:coreProperties>
</file>