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7CE0E" w14:textId="2AC1AEB5" w:rsidR="00F04E96" w:rsidRDefault="00A85FE0" w:rsidP="00CF01E2">
      <w:pPr>
        <w:spacing w:before="95"/>
        <w:jc w:val="center"/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358100C" wp14:editId="306DB5A9">
            <wp:extent cx="2360295" cy="785188"/>
            <wp:effectExtent l="0" t="0" r="1905" b="2540"/>
            <wp:docPr id="62" name="Immagine 62" descr="Macintosh HD:Users:monicacosenza:Desktop:festival 2017:loghi sole:logo film festival tagli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onicacosenza:Desktop:festival 2017:loghi sole:logo film festival taglia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136" cy="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EEC6F" w14:textId="77777777" w:rsidR="0029274D" w:rsidRPr="00CF01E2" w:rsidRDefault="0029274D" w:rsidP="00CF01E2">
      <w:pPr>
        <w:spacing w:before="95"/>
        <w:jc w:val="center"/>
      </w:pPr>
    </w:p>
    <w:p w14:paraId="1CA8EC4B" w14:textId="6F26CFE2" w:rsidR="00DE5066" w:rsidRPr="008B49DF" w:rsidRDefault="00C11295" w:rsidP="0029274D">
      <w:pPr>
        <w:spacing w:before="32"/>
        <w:ind w:left="1120" w:right="1118"/>
        <w:jc w:val="center"/>
        <w:outlineLvl w:val="0"/>
        <w:rPr>
          <w:rFonts w:ascii="Arial" w:eastAsia="Arial" w:hAnsi="Arial" w:cs="Arial"/>
          <w:sz w:val="22"/>
          <w:szCs w:val="22"/>
          <w:lang w:val="it-IT"/>
        </w:rPr>
      </w:pP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MO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DU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SCR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 xml:space="preserve">R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="008B49DF"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ONTARI SOLELUNA 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F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8B49D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201</w:t>
      </w:r>
      <w:r w:rsidR="00B219C2">
        <w:rPr>
          <w:rFonts w:ascii="Arial" w:eastAsia="Arial" w:hAnsi="Arial" w:cs="Arial"/>
          <w:b/>
          <w:sz w:val="22"/>
          <w:szCs w:val="22"/>
          <w:lang w:val="it-IT"/>
        </w:rPr>
        <w:t>8</w:t>
      </w:r>
    </w:p>
    <w:p w14:paraId="177DC0CE" w14:textId="77777777" w:rsidR="00DE5066" w:rsidRPr="008B49DF" w:rsidRDefault="00C11295" w:rsidP="0029274D">
      <w:pPr>
        <w:spacing w:before="1"/>
        <w:ind w:left="2051" w:right="2050"/>
        <w:jc w:val="center"/>
        <w:outlineLvl w:val="0"/>
        <w:rPr>
          <w:rFonts w:ascii="Arial" w:eastAsia="Arial" w:hAnsi="Arial" w:cs="Arial"/>
          <w:sz w:val="22"/>
          <w:szCs w:val="22"/>
          <w:lang w:val="it-IT"/>
        </w:rPr>
      </w:pPr>
      <w:r w:rsidRPr="008B49DF">
        <w:rPr>
          <w:rFonts w:ascii="Arial" w:eastAsia="Arial" w:hAnsi="Arial" w:cs="Arial"/>
          <w:sz w:val="22"/>
          <w:szCs w:val="22"/>
          <w:lang w:val="it-IT"/>
        </w:rPr>
        <w:t>Fes</w:t>
      </w:r>
      <w:r w:rsidRPr="008B49D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sz w:val="22"/>
          <w:szCs w:val="22"/>
          <w:lang w:val="it-IT"/>
        </w:rPr>
        <w:t xml:space="preserve">al </w:t>
      </w:r>
      <w:r w:rsidR="008B49DF">
        <w:rPr>
          <w:rFonts w:ascii="Arial" w:eastAsia="Arial" w:hAnsi="Arial" w:cs="Arial"/>
          <w:spacing w:val="-1"/>
          <w:sz w:val="22"/>
          <w:szCs w:val="22"/>
          <w:lang w:val="it-IT"/>
        </w:rPr>
        <w:t>Internazionale del Documentario</w:t>
      </w:r>
      <w:r w:rsidRPr="008B49DF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</w:p>
    <w:p w14:paraId="4E5A6438" w14:textId="77777777" w:rsidR="00DE5066" w:rsidRPr="008B49DF" w:rsidRDefault="00DE5066">
      <w:pPr>
        <w:spacing w:before="13" w:line="240" w:lineRule="exact"/>
        <w:rPr>
          <w:sz w:val="24"/>
          <w:szCs w:val="24"/>
          <w:lang w:val="it-IT"/>
        </w:rPr>
      </w:pPr>
    </w:p>
    <w:p w14:paraId="7CC399D2" w14:textId="639D2624" w:rsidR="00DE5066" w:rsidRPr="003013BE" w:rsidRDefault="006832A3" w:rsidP="0029274D">
      <w:pPr>
        <w:ind w:left="3513" w:right="3509"/>
        <w:jc w:val="center"/>
        <w:outlineLvl w:val="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pacing w:val="-4"/>
          <w:sz w:val="22"/>
          <w:szCs w:val="22"/>
          <w:lang w:val="it-IT"/>
        </w:rPr>
        <w:t>Treviso,</w:t>
      </w:r>
      <w:r w:rsidR="00B219C2">
        <w:rPr>
          <w:rFonts w:ascii="Arial" w:eastAsia="Arial" w:hAnsi="Arial" w:cs="Arial"/>
          <w:spacing w:val="-4"/>
          <w:sz w:val="22"/>
          <w:szCs w:val="22"/>
          <w:lang w:val="it-IT"/>
        </w:rPr>
        <w:t>10-16</w:t>
      </w:r>
      <w:r w:rsidR="0029274D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settembre</w:t>
      </w:r>
      <w:r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="00C11295" w:rsidRPr="003013BE">
        <w:rPr>
          <w:rFonts w:ascii="Arial" w:eastAsia="Arial" w:hAnsi="Arial" w:cs="Arial"/>
          <w:spacing w:val="-3"/>
          <w:sz w:val="22"/>
          <w:szCs w:val="22"/>
          <w:lang w:val="it-IT"/>
        </w:rPr>
        <w:t>2</w:t>
      </w:r>
      <w:r w:rsidR="00B219C2">
        <w:rPr>
          <w:rFonts w:ascii="Arial" w:eastAsia="Arial" w:hAnsi="Arial" w:cs="Arial"/>
          <w:sz w:val="22"/>
          <w:szCs w:val="22"/>
          <w:lang w:val="it-IT"/>
        </w:rPr>
        <w:t>018</w:t>
      </w:r>
    </w:p>
    <w:p w14:paraId="76F1198D" w14:textId="77777777" w:rsidR="00DE5066" w:rsidRPr="003013BE" w:rsidRDefault="00DE5066">
      <w:pPr>
        <w:spacing w:before="3" w:line="180" w:lineRule="exact"/>
        <w:rPr>
          <w:sz w:val="18"/>
          <w:szCs w:val="18"/>
          <w:lang w:val="it-IT"/>
        </w:rPr>
      </w:pPr>
    </w:p>
    <w:p w14:paraId="1A6E37A0" w14:textId="77777777" w:rsidR="00DE5066" w:rsidRPr="008B49DF" w:rsidRDefault="00DE5066">
      <w:pPr>
        <w:spacing w:line="200" w:lineRule="exact"/>
        <w:rPr>
          <w:lang w:val="it-IT"/>
        </w:rPr>
      </w:pPr>
    </w:p>
    <w:p w14:paraId="1158C347" w14:textId="77777777" w:rsidR="00DE5066" w:rsidRPr="008B49DF" w:rsidRDefault="00DE5066">
      <w:pPr>
        <w:spacing w:line="200" w:lineRule="exact"/>
        <w:rPr>
          <w:lang w:val="it-IT"/>
        </w:rPr>
      </w:pPr>
    </w:p>
    <w:p w14:paraId="15483F94" w14:textId="77777777" w:rsidR="00DE5066" w:rsidRPr="008B49DF" w:rsidRDefault="00DE5066">
      <w:pPr>
        <w:spacing w:line="200" w:lineRule="exact"/>
        <w:rPr>
          <w:lang w:val="it-IT"/>
        </w:rPr>
      </w:pPr>
    </w:p>
    <w:p w14:paraId="0FBBE0DE" w14:textId="77777777" w:rsidR="00DE5066" w:rsidRPr="008B49DF" w:rsidRDefault="00C11295">
      <w:pPr>
        <w:tabs>
          <w:tab w:val="left" w:pos="9680"/>
        </w:tabs>
        <w:spacing w:line="200" w:lineRule="exact"/>
        <w:ind w:left="79" w:right="11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</w:t>
      </w:r>
      <w:r w:rsidRPr="008B49DF">
        <w:rPr>
          <w:rFonts w:ascii="Arial" w:eastAsia="Arial" w:hAnsi="Arial" w:cs="Arial"/>
          <w:spacing w:val="20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OG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35AE5ECB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7D7769C9" w14:textId="77777777" w:rsidR="00DE5066" w:rsidRPr="008B49DF" w:rsidRDefault="00C11295" w:rsidP="008B49DF">
      <w:pPr>
        <w:tabs>
          <w:tab w:val="left" w:pos="972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/A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</w:t>
      </w:r>
      <w:r w:rsidRPr="008B49DF">
        <w:rPr>
          <w:rFonts w:ascii="Arial" w:eastAsia="Arial" w:hAnsi="Arial" w:cs="Arial"/>
          <w:spacing w:val="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69222E44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5F55D66B" w14:textId="77777777" w:rsidR="00DE5066" w:rsidRPr="008B49DF" w:rsidRDefault="00C11295">
      <w:pPr>
        <w:tabs>
          <w:tab w:val="left" w:pos="972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ESI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EN</w:t>
      </w:r>
      <w:r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</w:t>
      </w:r>
      <w:r w:rsidRPr="008B49DF">
        <w:rPr>
          <w:rFonts w:ascii="Arial" w:eastAsia="Arial" w:hAnsi="Arial" w:cs="Arial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7B0FC067" w14:textId="77777777" w:rsidR="00DE5066" w:rsidRPr="008B49DF" w:rsidRDefault="00DE5066">
      <w:pPr>
        <w:spacing w:before="3" w:line="160" w:lineRule="exact"/>
        <w:rPr>
          <w:sz w:val="17"/>
          <w:szCs w:val="17"/>
          <w:lang w:val="it-IT"/>
        </w:rPr>
      </w:pPr>
    </w:p>
    <w:p w14:paraId="26552116" w14:textId="77777777" w:rsidR="00DE5066" w:rsidRPr="008B49DF" w:rsidRDefault="00C11295">
      <w:pPr>
        <w:tabs>
          <w:tab w:val="left" w:pos="968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ND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IZZ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        </w:t>
      </w:r>
      <w:r w:rsidRPr="008B49DF">
        <w:rPr>
          <w:rFonts w:ascii="Arial" w:eastAsia="Arial" w:hAnsi="Arial" w:cs="Arial"/>
          <w:spacing w:val="-24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AP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2AE31199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6426F4CB" w14:textId="77777777" w:rsidR="00DE5066" w:rsidRPr="008B49DF" w:rsidRDefault="00DE5066">
      <w:pPr>
        <w:spacing w:line="200" w:lineRule="exact"/>
        <w:rPr>
          <w:lang w:val="it-IT"/>
        </w:rPr>
      </w:pPr>
    </w:p>
    <w:p w14:paraId="458A0442" w14:textId="77777777" w:rsidR="00DE5066" w:rsidRPr="008B49DF" w:rsidRDefault="00DE5066">
      <w:pPr>
        <w:spacing w:line="200" w:lineRule="exact"/>
        <w:rPr>
          <w:lang w:val="it-IT"/>
        </w:rPr>
      </w:pPr>
    </w:p>
    <w:p w14:paraId="5AD2431F" w14:textId="77777777" w:rsidR="00DE5066" w:rsidRPr="008B49DF" w:rsidRDefault="00DE5066">
      <w:pPr>
        <w:spacing w:line="200" w:lineRule="exact"/>
        <w:rPr>
          <w:lang w:val="it-IT"/>
        </w:rPr>
      </w:pPr>
    </w:p>
    <w:p w14:paraId="4F65F2B9" w14:textId="77777777" w:rsidR="00DE5066" w:rsidRPr="008B49DF" w:rsidRDefault="00C11295" w:rsidP="0029274D">
      <w:pPr>
        <w:spacing w:before="37"/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PITI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PERS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LI:</w:t>
      </w:r>
    </w:p>
    <w:p w14:paraId="151D83B8" w14:textId="77777777" w:rsidR="00DE5066" w:rsidRPr="008B49DF" w:rsidRDefault="00DE5066">
      <w:pPr>
        <w:spacing w:before="13" w:line="200" w:lineRule="exact"/>
        <w:rPr>
          <w:lang w:val="it-IT"/>
        </w:rPr>
      </w:pPr>
    </w:p>
    <w:p w14:paraId="2852DB86" w14:textId="77777777" w:rsidR="00DE5066" w:rsidRPr="008B49DF" w:rsidRDefault="00C11295" w:rsidP="0029274D">
      <w:pPr>
        <w:tabs>
          <w:tab w:val="left" w:pos="9660"/>
        </w:tabs>
        <w:spacing w:line="200" w:lineRule="exact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8B49DF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L</w:t>
      </w:r>
      <w:r w:rsid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:</w:t>
      </w:r>
    </w:p>
    <w:p w14:paraId="0DBC6791" w14:textId="77777777" w:rsidR="00DE5066" w:rsidRDefault="00C11295" w:rsidP="0029274D">
      <w:pPr>
        <w:tabs>
          <w:tab w:val="left" w:pos="9660"/>
        </w:tabs>
        <w:spacing w:before="37" w:line="200" w:lineRule="exact"/>
        <w:outlineLvl w:val="0"/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</w:pP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E</w:t>
      </w:r>
      <w:r w:rsid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MAIL:</w:t>
      </w:r>
    </w:p>
    <w:p w14:paraId="0FDDEEE2" w14:textId="77777777" w:rsidR="008B49DF" w:rsidRPr="008B49DF" w:rsidRDefault="008B49DF" w:rsidP="0029274D">
      <w:pPr>
        <w:tabs>
          <w:tab w:val="left" w:pos="9660"/>
        </w:tabs>
        <w:spacing w:before="37" w:line="200" w:lineRule="exact"/>
        <w:outlineLvl w:val="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SKYPE:</w:t>
      </w:r>
    </w:p>
    <w:p w14:paraId="50221956" w14:textId="77777777" w:rsidR="00DE5066" w:rsidRPr="008B49DF" w:rsidRDefault="00DE5066">
      <w:pPr>
        <w:spacing w:before="10" w:line="180" w:lineRule="exact"/>
        <w:rPr>
          <w:sz w:val="18"/>
          <w:szCs w:val="18"/>
          <w:lang w:val="it-IT"/>
        </w:rPr>
      </w:pPr>
    </w:p>
    <w:p w14:paraId="4732CBCA" w14:textId="77777777" w:rsidR="00DE5066" w:rsidRPr="008B49DF" w:rsidRDefault="00DE5066">
      <w:pPr>
        <w:spacing w:line="200" w:lineRule="exact"/>
        <w:rPr>
          <w:lang w:val="it-IT"/>
        </w:rPr>
      </w:pPr>
    </w:p>
    <w:p w14:paraId="02C0CC2B" w14:textId="77777777" w:rsidR="00DE5066" w:rsidRPr="00693577" w:rsidRDefault="00DE5066">
      <w:pPr>
        <w:spacing w:line="200" w:lineRule="exact"/>
        <w:rPr>
          <w:b/>
          <w:color w:val="FF0000"/>
          <w:lang w:val="it-IT"/>
        </w:rPr>
      </w:pPr>
    </w:p>
    <w:p w14:paraId="3965418C" w14:textId="77777777" w:rsidR="00DE5066" w:rsidRDefault="00C11295" w:rsidP="0029274D">
      <w:pPr>
        <w:spacing w:before="37"/>
        <w:ind w:left="113"/>
        <w:outlineLvl w:val="0"/>
        <w:rPr>
          <w:rFonts w:ascii="Arial" w:eastAsia="Arial" w:hAnsi="Arial" w:cs="Arial"/>
          <w:b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PRECEDENTI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ESPERIENZE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V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</w:p>
    <w:p w14:paraId="7C906CFA" w14:textId="77777777" w:rsidR="00693577" w:rsidRPr="00ED43DC" w:rsidRDefault="00693577" w:rsidP="00693577">
      <w:pPr>
        <w:spacing w:before="37"/>
        <w:ind w:left="113"/>
        <w:rPr>
          <w:sz w:val="22"/>
          <w:szCs w:val="22"/>
          <w:lang w:val="it-IT"/>
        </w:rPr>
      </w:pPr>
    </w:p>
    <w:p w14:paraId="4BB1B0D9" w14:textId="77777777" w:rsidR="00ED43DC" w:rsidRPr="00ED43DC" w:rsidRDefault="00E669F7" w:rsidP="00ED43DC">
      <w:pPr>
        <w:pStyle w:val="ListParagraph"/>
        <w:numPr>
          <w:ilvl w:val="0"/>
          <w:numId w:val="3"/>
        </w:numPr>
        <w:spacing w:line="253" w:lineRule="auto"/>
        <w:ind w:right="8727"/>
        <w:rPr>
          <w:rFonts w:ascii="Arial" w:eastAsia="Arial" w:hAnsi="Arial" w:cs="Arial"/>
          <w:sz w:val="22"/>
          <w:szCs w:val="18"/>
          <w:lang w:val="it-IT"/>
        </w:rPr>
      </w:pPr>
      <w:r w:rsidRPr="00ED43DC">
        <w:rPr>
          <w:rFonts w:ascii="Arial" w:eastAsia="Arial" w:hAnsi="Arial" w:cs="Arial"/>
          <w:sz w:val="22"/>
          <w:szCs w:val="18"/>
          <w:lang w:val="it-IT"/>
        </w:rPr>
        <w:t>Sì</w:t>
      </w:r>
      <w:r w:rsidR="00ED43DC" w:rsidRPr="00ED43DC">
        <w:rPr>
          <w:rFonts w:ascii="Arial" w:eastAsia="Arial" w:hAnsi="Arial" w:cs="Arial"/>
          <w:sz w:val="22"/>
          <w:szCs w:val="18"/>
          <w:lang w:val="it-IT"/>
        </w:rPr>
        <w:t xml:space="preserve"> </w:t>
      </w:r>
    </w:p>
    <w:p w14:paraId="7ADA62C0" w14:textId="77777777" w:rsidR="00DE5066" w:rsidRPr="00ED43DC" w:rsidRDefault="00E669F7" w:rsidP="00ED43DC">
      <w:pPr>
        <w:pStyle w:val="ListParagraph"/>
        <w:numPr>
          <w:ilvl w:val="0"/>
          <w:numId w:val="3"/>
        </w:numPr>
        <w:spacing w:line="253" w:lineRule="auto"/>
        <w:ind w:right="8727"/>
        <w:rPr>
          <w:rFonts w:ascii="Arial" w:eastAsia="Arial" w:hAnsi="Arial" w:cs="Arial"/>
          <w:sz w:val="22"/>
          <w:szCs w:val="18"/>
          <w:lang w:val="it-IT"/>
        </w:rPr>
      </w:pPr>
      <w:r w:rsidRPr="00ED43DC">
        <w:rPr>
          <w:rFonts w:ascii="Arial" w:eastAsia="Arial" w:hAnsi="Arial" w:cs="Arial"/>
          <w:sz w:val="22"/>
          <w:szCs w:val="18"/>
          <w:lang w:val="it-IT"/>
        </w:rPr>
        <w:t>No</w:t>
      </w:r>
    </w:p>
    <w:p w14:paraId="270B4B80" w14:textId="77777777" w:rsidR="00DE5066" w:rsidRPr="00ED43DC" w:rsidRDefault="00DE5066">
      <w:pPr>
        <w:spacing w:line="200" w:lineRule="exact"/>
        <w:rPr>
          <w:lang w:val="it-IT"/>
        </w:rPr>
      </w:pPr>
    </w:p>
    <w:p w14:paraId="775C28C4" w14:textId="77777777" w:rsidR="00DE5066" w:rsidRPr="008B49DF" w:rsidRDefault="00DE5066">
      <w:pPr>
        <w:spacing w:before="4" w:line="200" w:lineRule="exact"/>
        <w:rPr>
          <w:lang w:val="it-IT"/>
        </w:rPr>
      </w:pPr>
    </w:p>
    <w:p w14:paraId="2594DB0B" w14:textId="77777777" w:rsidR="00DE5066" w:rsidRPr="008B49DF" w:rsidRDefault="003C1EE1">
      <w:pPr>
        <w:spacing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38F73C3" wp14:editId="0158BA23">
                <wp:simplePos x="0" y="0"/>
                <wp:positionH relativeFrom="page">
                  <wp:posOffset>719455</wp:posOffset>
                </wp:positionH>
                <wp:positionV relativeFrom="paragraph">
                  <wp:posOffset>257175</wp:posOffset>
                </wp:positionV>
                <wp:extent cx="6102985" cy="0"/>
                <wp:effectExtent l="0" t="3175" r="10160" b="9525"/>
                <wp:wrapNone/>
                <wp:docPr id="6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405"/>
                          <a:chExt cx="9611" cy="0"/>
                        </a:xfrm>
                      </wpg:grpSpPr>
                      <wps:wsp>
                        <wps:cNvPr id="61" name="Freeform 142"/>
                        <wps:cNvSpPr>
                          <a:spLocks/>
                        </wps:cNvSpPr>
                        <wps:spPr bwMode="auto">
                          <a:xfrm>
                            <a:off x="1133" y="405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56.65pt;margin-top:20.25pt;width:480.55pt;height:0;z-index:-251665920;mso-position-horizontal-relative:page" coordorigin="1133,405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">
                <v:polyline id="Freeform 142" o:spid="_x0000_s1027" style="position:absolute;visibility:visible;mso-wrap-style:square;v-text-anchor:top" points="1133,405,10744,405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s26xxAAA&#10;ANsAAAAPAAAAZHJzL2Rvd25yZXYueG1sRI9Pi8IwFMTvwn6H8Ba8yJpWQZZqlEUQFtSDf5a9Pppn&#10;W2xeSpLa+u2NIHgcZuY3zGLVm1rcyPnKsoJ0nIAgzq2uuFBwPm2+vkH4gKyxtkwK7uRhtfwYLDDT&#10;tuMD3Y6hEBHCPkMFZQhNJqXPSzLox7Yhjt7FOoMhSldI7bCLcFPLSZLMpMGK40KJDa1Lyq/H1ihw&#10;/3gftdtq16TrdrTr9pvtdfqn1PCz/5mDCNSHd/jV/tUKZik8v8QfIJ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LNusc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3E99054" wp14:editId="7252C885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102985" cy="0"/>
                <wp:effectExtent l="0" t="635" r="10160" b="12065"/>
                <wp:wrapNone/>
                <wp:docPr id="5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821"/>
                          <a:chExt cx="9611" cy="0"/>
                        </a:xfrm>
                      </wpg:grpSpPr>
                      <wps:wsp>
                        <wps:cNvPr id="59" name="Freeform 140"/>
                        <wps:cNvSpPr>
                          <a:spLocks/>
                        </wps:cNvSpPr>
                        <wps:spPr bwMode="auto">
                          <a:xfrm>
                            <a:off x="1133" y="821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56.65pt;margin-top:41.05pt;width:480.55pt;height:0;z-index:-251664896;mso-position-horizontal-relative:page" coordorigin="1133,821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">
                <v:polyline id="Freeform 140" o:spid="_x0000_s1027" style="position:absolute;visibility:visible;mso-wrap-style:square;v-text-anchor:top" points="1133,821,10744,821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qagKxQAA&#10;ANsAAAAPAAAAZHJzL2Rvd25yZXYueG1sRI9Ba8JAFITvBf/D8oReRDe2VNrUjRRBKGgPxkqvj+xr&#10;EpJ9G3Y3Jv77riD0OMzMN8x6M5pWXMj52rKC5SIBQVxYXXOp4Pu0m7+C8AFZY2uZFFzJwyabPKwx&#10;1XbgI13yUIoIYZ+igiqELpXSFxUZ9AvbEUfv1zqDIUpXSu1wiHDTyqckWUmDNceFCjvaVlQ0eW8U&#10;uB+8zvp9feiW2352GL52++b5rNTjdPx4BxFoDP/he/tTK3h5g9uX+ANk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CpqArFAAAA2wAAAA8AAAAAAAAAAAAAAAAAlwIAAGRycy9k&#10;b3ducmV2LnhtbFBLBQYAAAAABAAEAPUAAACJAwAAAAA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 w:rsidR="00693577">
        <w:rPr>
          <w:rFonts w:ascii="Arial" w:eastAsia="Arial" w:hAnsi="Arial" w:cs="Arial"/>
          <w:position w:val="-1"/>
          <w:sz w:val="18"/>
          <w:szCs w:val="18"/>
          <w:lang w:val="it-IT"/>
        </w:rPr>
        <w:t>SE Sì, SPECIFICARE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IN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Q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UA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 FES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IVAL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O EVE</w:t>
      </w:r>
      <w:r w:rsidR="00C11295"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N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I:</w:t>
      </w:r>
    </w:p>
    <w:p w14:paraId="5AA407F1" w14:textId="77777777" w:rsidR="00DE5066" w:rsidRPr="008B49DF" w:rsidRDefault="00DE5066">
      <w:pPr>
        <w:spacing w:before="4" w:line="180" w:lineRule="exact"/>
        <w:rPr>
          <w:sz w:val="19"/>
          <w:szCs w:val="19"/>
          <w:lang w:val="it-IT"/>
        </w:rPr>
      </w:pPr>
    </w:p>
    <w:p w14:paraId="61D1854F" w14:textId="77777777" w:rsidR="00DE5066" w:rsidRPr="008B49DF" w:rsidRDefault="00DE5066">
      <w:pPr>
        <w:spacing w:line="200" w:lineRule="exact"/>
        <w:rPr>
          <w:lang w:val="it-IT"/>
        </w:rPr>
      </w:pPr>
    </w:p>
    <w:p w14:paraId="3DF422F5" w14:textId="77777777" w:rsidR="00DE5066" w:rsidRPr="008B49DF" w:rsidRDefault="00DE5066">
      <w:pPr>
        <w:spacing w:line="200" w:lineRule="exact"/>
        <w:rPr>
          <w:lang w:val="it-IT"/>
        </w:rPr>
      </w:pPr>
    </w:p>
    <w:p w14:paraId="59EDE320" w14:textId="77777777" w:rsidR="00DE5066" w:rsidRPr="008B49DF" w:rsidRDefault="00DE5066">
      <w:pPr>
        <w:spacing w:line="200" w:lineRule="exact"/>
        <w:rPr>
          <w:lang w:val="it-IT"/>
        </w:rPr>
      </w:pPr>
    </w:p>
    <w:p w14:paraId="162F1F77" w14:textId="77777777" w:rsidR="00DE5066" w:rsidRPr="008B49DF" w:rsidRDefault="003C1EE1" w:rsidP="0029274D">
      <w:pPr>
        <w:spacing w:before="37" w:line="200" w:lineRule="exact"/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CE39218" wp14:editId="7168A59E">
                <wp:simplePos x="0" y="0"/>
                <wp:positionH relativeFrom="page">
                  <wp:posOffset>719455</wp:posOffset>
                </wp:positionH>
                <wp:positionV relativeFrom="paragraph">
                  <wp:posOffset>280670</wp:posOffset>
                </wp:positionV>
                <wp:extent cx="6102985" cy="0"/>
                <wp:effectExtent l="0" t="1270" r="10160" b="11430"/>
                <wp:wrapNone/>
                <wp:docPr id="5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442"/>
                          <a:chExt cx="9611" cy="0"/>
                        </a:xfrm>
                      </wpg:grpSpPr>
                      <wps:wsp>
                        <wps:cNvPr id="57" name="Freeform 138"/>
                        <wps:cNvSpPr>
                          <a:spLocks/>
                        </wps:cNvSpPr>
                        <wps:spPr bwMode="auto">
                          <a:xfrm>
                            <a:off x="1133" y="442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56.65pt;margin-top:22.1pt;width:480.55pt;height:0;z-index:-251663872;mso-position-horizontal-relative:page" coordorigin="1133,442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">
                <v:polyline id="Freeform 138" o:spid="_x0000_s1027" style="position:absolute;visibility:visible;mso-wrap-style:square;v-text-anchor:top" points="1133,442,10744,442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pnjxQAA&#10;ANsAAAAPAAAAZHJzL2Rvd25yZXYueG1sRI9Ba8JAFITvBf/D8oReRDe21JbUjRRBKGgPxkqvj+xr&#10;EpJ9G3Y3Jv77riD0OMzMN8x6M5pWXMj52rKC5SIBQVxYXXOp4Pu0m7+B8AFZY2uZFFzJwyabPKwx&#10;1XbgI13yUIoIYZ+igiqELpXSFxUZ9AvbEUfv1zqDIUpXSu1wiHDTyqckWUmDNceFCjvaVlQ0eW8U&#10;uB+8zvp9feiW2352GL52++b5rNTjdPx4BxFoDP/he/tTK3h5hduX+ANk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56mePFAAAA2wAAAA8AAAAAAAAAAAAAAAAAlwIAAGRycy9k&#10;b3ducmV2LnhtbFBLBQYAAAAABAAEAPUAAACJAwAAAAA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A684D3" wp14:editId="4D42782E">
                <wp:simplePos x="0" y="0"/>
                <wp:positionH relativeFrom="page">
                  <wp:posOffset>719455</wp:posOffset>
                </wp:positionH>
                <wp:positionV relativeFrom="paragraph">
                  <wp:posOffset>544830</wp:posOffset>
                </wp:positionV>
                <wp:extent cx="6102985" cy="0"/>
                <wp:effectExtent l="0" t="0" r="10160" b="13970"/>
                <wp:wrapNone/>
                <wp:docPr id="5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858"/>
                          <a:chExt cx="9611" cy="0"/>
                        </a:xfrm>
                      </wpg:grpSpPr>
                      <wps:wsp>
                        <wps:cNvPr id="55" name="Freeform 136"/>
                        <wps:cNvSpPr>
                          <a:spLocks/>
                        </wps:cNvSpPr>
                        <wps:spPr bwMode="auto">
                          <a:xfrm>
                            <a:off x="1133" y="858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56.65pt;margin-top:42.9pt;width:480.55pt;height:0;z-index:-251662848;mso-position-horizontal-relative:page" coordorigin="1133,858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">
                <v:polyline id="Freeform 136" o:spid="_x0000_s1027" style="position:absolute;visibility:visible;mso-wrap-style:square;v-text-anchor:top" points="1133,858,10744,858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5KIPxAAA&#10;ANsAAAAPAAAAZHJzL2Rvd25yZXYueG1sRI9Pi8IwFMTvwn6H8Ba8iKYqytI1yiIIC+rBP4vXR/O2&#10;LTYvJUlt/fZGEDwOM/MbZrHqTCVu5HxpWcF4lIAgzqwuOVdwPm2GXyB8QNZYWSYFd/KwWn70Fphq&#10;2/KBbseQiwhhn6KCIoQ6ldJnBRn0I1sTR+/fOoMhSpdL7bCNcFPJSZLMpcGS40KBNa0Lyq7Hxihw&#10;F7wPmm25q8frZrBr95vtdfqnVP+z+/kGEagL7/Cr/asVzGbw/BJ/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eSiD8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ESPERIENZE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IN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SET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RI:</w:t>
      </w:r>
    </w:p>
    <w:p w14:paraId="28D6CDBB" w14:textId="77777777" w:rsidR="00DE5066" w:rsidRPr="008B49DF" w:rsidRDefault="00DE5066">
      <w:pPr>
        <w:spacing w:before="4" w:line="180" w:lineRule="exact"/>
        <w:rPr>
          <w:sz w:val="19"/>
          <w:szCs w:val="19"/>
          <w:lang w:val="it-IT"/>
        </w:rPr>
      </w:pPr>
    </w:p>
    <w:p w14:paraId="539F4CEF" w14:textId="77777777" w:rsidR="00DE5066" w:rsidRPr="008B49DF" w:rsidRDefault="00DE5066">
      <w:pPr>
        <w:spacing w:line="200" w:lineRule="exact"/>
        <w:rPr>
          <w:lang w:val="it-IT"/>
        </w:rPr>
      </w:pPr>
    </w:p>
    <w:p w14:paraId="21574A0A" w14:textId="77777777" w:rsidR="00DE5066" w:rsidRPr="008B49DF" w:rsidRDefault="00DE5066">
      <w:pPr>
        <w:spacing w:line="200" w:lineRule="exact"/>
        <w:rPr>
          <w:lang w:val="it-IT"/>
        </w:rPr>
      </w:pPr>
    </w:p>
    <w:p w14:paraId="2CC0139D" w14:textId="77777777" w:rsidR="00DE5066" w:rsidRPr="008B49DF" w:rsidRDefault="00DE5066">
      <w:pPr>
        <w:spacing w:line="200" w:lineRule="exact"/>
        <w:rPr>
          <w:lang w:val="it-IT"/>
        </w:rPr>
      </w:pPr>
    </w:p>
    <w:p w14:paraId="5FBD276E" w14:textId="77777777" w:rsidR="00DE5066" w:rsidRPr="008B49DF" w:rsidRDefault="003C1EE1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  <w:sectPr w:rsidR="00DE5066" w:rsidRPr="008B49DF">
          <w:footerReference w:type="default" r:id="rId9"/>
          <w:pgSz w:w="11900" w:h="16840"/>
          <w:pgMar w:top="1040" w:right="1020" w:bottom="280" w:left="1020" w:header="0" w:footer="1006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095B46" wp14:editId="23FF48C0">
                <wp:simplePos x="0" y="0"/>
                <wp:positionH relativeFrom="page">
                  <wp:posOffset>719455</wp:posOffset>
                </wp:positionH>
                <wp:positionV relativeFrom="paragraph">
                  <wp:posOffset>413385</wp:posOffset>
                </wp:positionV>
                <wp:extent cx="6102985" cy="0"/>
                <wp:effectExtent l="0" t="0" r="10160" b="18415"/>
                <wp:wrapNone/>
                <wp:docPr id="5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651"/>
                          <a:chExt cx="9611" cy="0"/>
                        </a:xfrm>
                      </wpg:grpSpPr>
                      <wps:wsp>
                        <wps:cNvPr id="53" name="Freeform 134"/>
                        <wps:cNvSpPr>
                          <a:spLocks/>
                        </wps:cNvSpPr>
                        <wps:spPr bwMode="auto">
                          <a:xfrm>
                            <a:off x="1133" y="651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56.65pt;margin-top:32.55pt;width:480.55pt;height:0;z-index:-251661824;mso-position-horizontal-relative:page" coordorigin="1133,651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">
                <v:polyline id="Freeform 134" o:spid="_x0000_s1027" style="position:absolute;visibility:visible;mso-wrap-style:square;v-text-anchor:top" points="1133,651,10744,651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QZ/gxAAA&#10;ANsAAAAPAAAAZHJzL2Rvd25yZXYueG1sRI9Pi8IwFMTvwn6H8Ba8iKYqytI1yiIIC+rBP4vXR/O2&#10;LTYvJUlt/fZGEDwOM/MbZrHqTCVu5HxpWcF4lIAgzqwuOVdwPm2GXyB8QNZYWSYFd/KwWn70Fphq&#10;2/KBbseQiwhhn6KCIoQ6ldJnBRn0I1sTR+/fOoMhSpdL7bCNcFPJSZLMpcGS40KBNa0Lyq7Hxihw&#10;F7wPmm25q8frZrBr95vtdfqnVP+z+/kGEagL7/Cr/asVzKbw/BJ/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UGf4M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96A9B2" wp14:editId="15F8D122">
                <wp:simplePos x="0" y="0"/>
                <wp:positionH relativeFrom="page">
                  <wp:posOffset>719455</wp:posOffset>
                </wp:positionH>
                <wp:positionV relativeFrom="paragraph">
                  <wp:posOffset>675640</wp:posOffset>
                </wp:positionV>
                <wp:extent cx="6102985" cy="0"/>
                <wp:effectExtent l="0" t="2540" r="10160" b="10160"/>
                <wp:wrapNone/>
                <wp:docPr id="5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1064"/>
                          <a:chExt cx="9611" cy="0"/>
                        </a:xfrm>
                      </wpg:grpSpPr>
                      <wps:wsp>
                        <wps:cNvPr id="51" name="Freeform 132"/>
                        <wps:cNvSpPr>
                          <a:spLocks/>
                        </wps:cNvSpPr>
                        <wps:spPr bwMode="auto">
                          <a:xfrm>
                            <a:off x="1133" y="1064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56.65pt;margin-top:53.2pt;width:480.55pt;height:0;z-index:-251660800;mso-position-horizontal-relative:page" coordorigin="1133,1064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">
                <v:polyline id="Freeform 132" o:spid="_x0000_s1027" style="position:absolute;visibility:visible;mso-wrap-style:square;v-text-anchor:top" points="1133,1064,10744,1064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36QMxAAA&#10;ANsAAAAPAAAAZHJzL2Rvd25yZXYueG1sRI9Ba8JAFITvBf/D8gQvopu0tEh0FRGEgnqoVbw+ss8k&#10;mH0bdjcm/nu3IPQ4zMw3zGLVm1rcyfnKsoJ0moAgzq2uuFBw+t1OZiB8QNZYWyYFD/KwWg7eFphp&#10;2/EP3Y+hEBHCPkMFZQhNJqXPSzLop7Yhjt7VOoMhSldI7bCLcFPL9yT5kgYrjgslNrQpKb8dW6PA&#10;XfAxbnfVvkk37XjfHba728dZqdGwX89BBOrDf/jV/tYKPlP4+xJ/gFw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t+kDM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DURA</w:t>
      </w:r>
      <w:r w:rsidR="00C11295"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A</w:t>
      </w:r>
      <w:r w:rsidR="00C11295" w:rsidRPr="008B49D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:</w:t>
      </w:r>
    </w:p>
    <w:p w14:paraId="769E860B" w14:textId="77777777" w:rsidR="00120D12" w:rsidRDefault="00120D12" w:rsidP="00120D12">
      <w:pPr>
        <w:spacing w:before="76"/>
        <w:rPr>
          <w:rFonts w:ascii="Arial" w:eastAsia="Arial" w:hAnsi="Arial" w:cs="Arial"/>
          <w:b/>
          <w:szCs w:val="18"/>
          <w:lang w:val="it-IT"/>
        </w:rPr>
      </w:pPr>
    </w:p>
    <w:p w14:paraId="3A894118" w14:textId="77777777" w:rsidR="00120D12" w:rsidRDefault="00120D12" w:rsidP="00120D12">
      <w:pPr>
        <w:spacing w:before="76"/>
        <w:rPr>
          <w:rFonts w:ascii="Arial" w:eastAsia="Arial" w:hAnsi="Arial" w:cs="Arial"/>
          <w:b/>
          <w:szCs w:val="18"/>
          <w:lang w:val="it-IT"/>
        </w:rPr>
      </w:pPr>
    </w:p>
    <w:p w14:paraId="3E92FB2D" w14:textId="77777777" w:rsidR="00DE5066" w:rsidRPr="00120D12" w:rsidRDefault="00C11295" w:rsidP="0029274D">
      <w:pPr>
        <w:spacing w:before="76"/>
        <w:outlineLvl w:val="0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b/>
          <w:szCs w:val="18"/>
          <w:lang w:val="it-IT"/>
        </w:rPr>
        <w:t>P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zCs w:val="18"/>
          <w:lang w:val="it-IT"/>
        </w:rPr>
        <w:t>SIZI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zCs w:val="18"/>
          <w:lang w:val="it-IT"/>
        </w:rPr>
        <w:t>NE L</w:t>
      </w:r>
      <w:r w:rsidRPr="00120D12">
        <w:rPr>
          <w:rFonts w:ascii="Arial" w:eastAsia="Arial" w:hAnsi="Arial" w:cs="Arial"/>
          <w:b/>
          <w:spacing w:val="-3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V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R</w:t>
      </w:r>
      <w:r w:rsidRPr="00120D12">
        <w:rPr>
          <w:rFonts w:ascii="Arial" w:eastAsia="Arial" w:hAnsi="Arial" w:cs="Arial"/>
          <w:b/>
          <w:spacing w:val="-3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TI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V</w:t>
      </w:r>
      <w:r w:rsidRPr="00120D12">
        <w:rPr>
          <w:rFonts w:ascii="Arial" w:eastAsia="Arial" w:hAnsi="Arial" w:cs="Arial"/>
          <w:b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4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zCs w:val="18"/>
          <w:lang w:val="it-IT"/>
        </w:rPr>
        <w:t>(b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rr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re</w:t>
      </w:r>
      <w:r w:rsidRPr="00120D12">
        <w:rPr>
          <w:rFonts w:ascii="Arial" w:eastAsia="Arial" w:hAnsi="Arial" w:cs="Arial"/>
          <w:b/>
          <w:spacing w:val="-5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zCs w:val="18"/>
          <w:lang w:val="it-IT"/>
        </w:rPr>
        <w:t xml:space="preserve">la 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p</w:t>
      </w:r>
      <w:r w:rsidRPr="00120D12">
        <w:rPr>
          <w:rFonts w:ascii="Arial" w:eastAsia="Arial" w:hAnsi="Arial" w:cs="Arial"/>
          <w:b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s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i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z</w:t>
      </w:r>
      <w:r w:rsidRPr="00120D12">
        <w:rPr>
          <w:rFonts w:ascii="Arial" w:eastAsia="Arial" w:hAnsi="Arial" w:cs="Arial"/>
          <w:b/>
          <w:szCs w:val="18"/>
          <w:lang w:val="it-IT"/>
        </w:rPr>
        <w:t>ione</w:t>
      </w:r>
      <w:r w:rsidRPr="00120D12">
        <w:rPr>
          <w:rFonts w:ascii="Arial" w:eastAsia="Arial" w:hAnsi="Arial" w:cs="Arial"/>
          <w:b/>
          <w:spacing w:val="-4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ttu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l</w:t>
      </w:r>
      <w:r w:rsidRPr="00120D12">
        <w:rPr>
          <w:rFonts w:ascii="Arial" w:eastAsia="Arial" w:hAnsi="Arial" w:cs="Arial"/>
          <w:b/>
          <w:szCs w:val="18"/>
          <w:lang w:val="it-IT"/>
        </w:rPr>
        <w:t>e</w:t>
      </w:r>
      <w:r w:rsidRPr="00120D12">
        <w:rPr>
          <w:rFonts w:ascii="Arial" w:eastAsia="Arial" w:hAnsi="Arial" w:cs="Arial"/>
          <w:b/>
          <w:spacing w:val="-5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co</w:t>
      </w:r>
      <w:r w:rsidRPr="00120D12">
        <w:rPr>
          <w:rFonts w:ascii="Arial" w:eastAsia="Arial" w:hAnsi="Arial" w:cs="Arial"/>
          <w:b/>
          <w:szCs w:val="18"/>
          <w:lang w:val="it-IT"/>
        </w:rPr>
        <w:t>n una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s</w:t>
      </w:r>
      <w:r w:rsidRPr="00120D12">
        <w:rPr>
          <w:rFonts w:ascii="Arial" w:eastAsia="Arial" w:hAnsi="Arial" w:cs="Arial"/>
          <w:b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l</w:t>
      </w:r>
      <w:r w:rsidRPr="00120D12">
        <w:rPr>
          <w:rFonts w:ascii="Arial" w:eastAsia="Arial" w:hAnsi="Arial" w:cs="Arial"/>
          <w:b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c</w:t>
      </w:r>
      <w:r w:rsidRPr="00120D12">
        <w:rPr>
          <w:rFonts w:ascii="Arial" w:eastAsia="Arial" w:hAnsi="Arial" w:cs="Arial"/>
          <w:b/>
          <w:szCs w:val="18"/>
          <w:lang w:val="it-IT"/>
        </w:rPr>
        <w:t>ro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c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e</w:t>
      </w:r>
      <w:r w:rsidRPr="00120D12">
        <w:rPr>
          <w:rFonts w:ascii="Arial" w:eastAsia="Arial" w:hAnsi="Arial" w:cs="Arial"/>
          <w:b/>
          <w:szCs w:val="18"/>
          <w:lang w:val="it-IT"/>
        </w:rPr>
        <w:t>tt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):</w:t>
      </w:r>
    </w:p>
    <w:p w14:paraId="27BAD5CD" w14:textId="77777777" w:rsidR="00DE5066" w:rsidRPr="00120D12" w:rsidRDefault="00DE5066">
      <w:pPr>
        <w:spacing w:before="3" w:line="220" w:lineRule="exact"/>
        <w:rPr>
          <w:sz w:val="24"/>
          <w:szCs w:val="22"/>
          <w:lang w:val="it-IT"/>
        </w:rPr>
      </w:pPr>
    </w:p>
    <w:p w14:paraId="45A8D4E4" w14:textId="77777777" w:rsidR="00120D12" w:rsidRPr="00120D12" w:rsidRDefault="00C11295" w:rsidP="00120D12">
      <w:pPr>
        <w:pStyle w:val="ListParagraph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zCs w:val="18"/>
          <w:lang w:val="it-IT"/>
        </w:rPr>
        <w:t>AV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RA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 xml:space="preserve">RE </w:t>
      </w:r>
    </w:p>
    <w:p w14:paraId="78FC0A3D" w14:textId="77777777" w:rsidR="00DE5066" w:rsidRPr="00120D12" w:rsidRDefault="00C11295" w:rsidP="00120D12">
      <w:pPr>
        <w:pStyle w:val="ListParagraph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UDE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 xml:space="preserve">E </w:t>
      </w:r>
    </w:p>
    <w:p w14:paraId="7821B713" w14:textId="77777777" w:rsidR="00DE5066" w:rsidRPr="00120D12" w:rsidRDefault="00C11295" w:rsidP="00120D12">
      <w:pPr>
        <w:pStyle w:val="ListParagraph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position w:val="-1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position w:val="-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-2"/>
          <w:position w:val="-1"/>
          <w:szCs w:val="18"/>
          <w:lang w:val="it-IT"/>
        </w:rPr>
        <w:t>T</w:t>
      </w:r>
      <w:r w:rsidRPr="00120D12">
        <w:rPr>
          <w:rFonts w:ascii="Arial" w:eastAsia="Arial" w:hAnsi="Arial" w:cs="Arial"/>
          <w:w w:val="99"/>
          <w:position w:val="-1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1"/>
          <w:position w:val="-1"/>
          <w:szCs w:val="18"/>
          <w:lang w:val="it-IT"/>
        </w:rPr>
        <w:t>O</w:t>
      </w:r>
      <w:r w:rsidR="00120D12">
        <w:rPr>
          <w:rFonts w:ascii="Arial" w:eastAsia="Arial" w:hAnsi="Arial" w:cs="Arial"/>
          <w:position w:val="-1"/>
          <w:szCs w:val="18"/>
          <w:u w:val="single" w:color="000000"/>
          <w:lang w:val="it-IT"/>
        </w:rPr>
        <w:t xml:space="preserve"> </w:t>
      </w:r>
    </w:p>
    <w:p w14:paraId="407949EA" w14:textId="77777777" w:rsidR="00DE5066" w:rsidRDefault="00DE5066">
      <w:pPr>
        <w:spacing w:line="200" w:lineRule="exact"/>
        <w:rPr>
          <w:sz w:val="22"/>
          <w:lang w:val="it-IT"/>
        </w:rPr>
      </w:pPr>
    </w:p>
    <w:p w14:paraId="08157326" w14:textId="77777777" w:rsidR="00120D12" w:rsidRDefault="00120D12">
      <w:pPr>
        <w:spacing w:line="200" w:lineRule="exact"/>
        <w:rPr>
          <w:sz w:val="22"/>
          <w:lang w:val="it-IT"/>
        </w:rPr>
      </w:pPr>
    </w:p>
    <w:p w14:paraId="39EF23D0" w14:textId="77777777" w:rsidR="00120D12" w:rsidRDefault="00120D12">
      <w:pPr>
        <w:spacing w:line="200" w:lineRule="exact"/>
        <w:rPr>
          <w:sz w:val="22"/>
          <w:lang w:val="it-IT"/>
        </w:rPr>
      </w:pPr>
    </w:p>
    <w:p w14:paraId="263DC672" w14:textId="77777777" w:rsidR="00120D12" w:rsidRPr="00120D12" w:rsidRDefault="00120D12">
      <w:pPr>
        <w:spacing w:line="200" w:lineRule="exact"/>
        <w:rPr>
          <w:sz w:val="22"/>
          <w:lang w:val="it-IT"/>
        </w:rPr>
      </w:pPr>
    </w:p>
    <w:p w14:paraId="2AF2BBC3" w14:textId="77777777" w:rsidR="003013BE" w:rsidRPr="00120D12" w:rsidRDefault="003013BE" w:rsidP="0029274D">
      <w:pPr>
        <w:spacing w:line="200" w:lineRule="exact"/>
        <w:outlineLvl w:val="0"/>
        <w:rPr>
          <w:rFonts w:ascii="Arial" w:hAnsi="Arial" w:cs="Arial"/>
          <w:b/>
          <w:lang w:val="it-IT"/>
        </w:rPr>
      </w:pPr>
      <w:r w:rsidRPr="00120D12">
        <w:rPr>
          <w:rFonts w:ascii="Arial" w:hAnsi="Arial" w:cs="Arial"/>
          <w:b/>
          <w:lang w:val="it-IT"/>
        </w:rPr>
        <w:t>CONOSCENZA LINGUA STRANIERA</w:t>
      </w:r>
    </w:p>
    <w:p w14:paraId="3D19F218" w14:textId="77777777" w:rsidR="003013BE" w:rsidRPr="00120D12" w:rsidRDefault="003013BE" w:rsidP="003013BE">
      <w:pPr>
        <w:spacing w:line="200" w:lineRule="exact"/>
        <w:rPr>
          <w:rFonts w:ascii="Arial" w:hAnsi="Arial" w:cs="Arial"/>
          <w:b/>
          <w:sz w:val="22"/>
          <w:lang w:val="it-IT"/>
        </w:rPr>
      </w:pPr>
    </w:p>
    <w:p w14:paraId="27695CC9" w14:textId="77777777" w:rsidR="003013BE" w:rsidRPr="00120D12" w:rsidRDefault="003013BE" w:rsidP="00120D12">
      <w:pPr>
        <w:pStyle w:val="ListParagraph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 xml:space="preserve">INGLESE </w:t>
      </w:r>
    </w:p>
    <w:p w14:paraId="10194B3D" w14:textId="77777777" w:rsidR="003013BE" w:rsidRPr="00120D12" w:rsidRDefault="003013BE" w:rsidP="003013BE">
      <w:pPr>
        <w:pStyle w:val="ListParagraph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FRANCESE</w:t>
      </w:r>
    </w:p>
    <w:p w14:paraId="356809D3" w14:textId="77777777" w:rsidR="003013BE" w:rsidRPr="00120D12" w:rsidRDefault="003013BE" w:rsidP="003013BE">
      <w:pPr>
        <w:pStyle w:val="ListParagraph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SPAGNOLO</w:t>
      </w:r>
    </w:p>
    <w:p w14:paraId="734DB300" w14:textId="77777777" w:rsidR="003013BE" w:rsidRPr="00120D12" w:rsidRDefault="003013BE" w:rsidP="003013BE">
      <w:pPr>
        <w:pStyle w:val="ListParagraph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ARABO</w:t>
      </w:r>
    </w:p>
    <w:p w14:paraId="06D8EE8E" w14:textId="77777777" w:rsidR="003013BE" w:rsidRDefault="003013BE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4B447243" w14:textId="77777777" w:rsidR="00120D12" w:rsidRDefault="00120D12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1BE0426B" w14:textId="77777777" w:rsidR="00120D12" w:rsidRPr="00120D12" w:rsidRDefault="00120D12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0560C0B1" w14:textId="77777777" w:rsidR="00DE5066" w:rsidRPr="008B49DF" w:rsidRDefault="00DE5066">
      <w:pPr>
        <w:spacing w:line="200" w:lineRule="exact"/>
        <w:rPr>
          <w:lang w:val="it-IT"/>
        </w:rPr>
      </w:pPr>
    </w:p>
    <w:p w14:paraId="6BCCF428" w14:textId="77777777" w:rsidR="00DE5066" w:rsidRPr="008B49DF" w:rsidRDefault="00C11295" w:rsidP="0029274D">
      <w:pPr>
        <w:spacing w:before="37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PERC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RSO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STUDI</w:t>
      </w:r>
      <w:r w:rsidRPr="008B49DF">
        <w:rPr>
          <w:rFonts w:ascii="Arial" w:eastAsia="Arial" w:hAnsi="Arial" w:cs="Arial"/>
          <w:b/>
          <w:spacing w:val="4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on u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a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30BF82AA" w14:textId="77777777" w:rsidR="00DE5066" w:rsidRPr="008B49DF" w:rsidRDefault="00DE5066">
      <w:pPr>
        <w:spacing w:before="3" w:line="220" w:lineRule="exact"/>
        <w:rPr>
          <w:sz w:val="22"/>
          <w:szCs w:val="22"/>
          <w:lang w:val="it-IT"/>
        </w:rPr>
      </w:pPr>
    </w:p>
    <w:p w14:paraId="3E048F65" w14:textId="77777777" w:rsidR="005B19FF" w:rsidRPr="00120D12" w:rsidRDefault="00C11295" w:rsidP="00120D12">
      <w:pPr>
        <w:pStyle w:val="ListParagraph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DIP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="005B19FF" w:rsidRPr="00120D12">
        <w:rPr>
          <w:rFonts w:ascii="Arial" w:eastAsia="Arial" w:hAnsi="Arial" w:cs="Arial"/>
          <w:szCs w:val="18"/>
          <w:lang w:val="it-IT"/>
        </w:rPr>
        <w:t>MA</w:t>
      </w:r>
    </w:p>
    <w:p w14:paraId="4FFDF526" w14:textId="77777777" w:rsidR="00DE5066" w:rsidRPr="00120D12" w:rsidRDefault="00120D12" w:rsidP="00120D12">
      <w:pPr>
        <w:pStyle w:val="ListParagraph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L</w:t>
      </w:r>
      <w:r w:rsidR="00C11295" w:rsidRPr="00120D12">
        <w:rPr>
          <w:rFonts w:ascii="Arial" w:eastAsia="Arial" w:hAnsi="Arial" w:cs="Arial"/>
          <w:szCs w:val="18"/>
          <w:lang w:val="it-IT"/>
        </w:rPr>
        <w:t>AUREA</w:t>
      </w:r>
    </w:p>
    <w:p w14:paraId="5CB29C61" w14:textId="77777777" w:rsidR="00DE5066" w:rsidRPr="00120D12" w:rsidRDefault="00C11295" w:rsidP="00120D12">
      <w:pPr>
        <w:pStyle w:val="ListParagraph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pacing w:val="-1"/>
          <w:szCs w:val="18"/>
          <w:lang w:val="it-IT"/>
        </w:rPr>
        <w:t>M</w:t>
      </w:r>
      <w:r w:rsidRPr="00120D12">
        <w:rPr>
          <w:rFonts w:ascii="Arial" w:eastAsia="Arial" w:hAnsi="Arial" w:cs="Arial"/>
          <w:szCs w:val="18"/>
          <w:lang w:val="it-IT"/>
        </w:rPr>
        <w:t>AS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E</w:t>
      </w:r>
      <w:r w:rsidRPr="00120D12">
        <w:rPr>
          <w:rFonts w:ascii="Arial" w:eastAsia="Arial" w:hAnsi="Arial" w:cs="Arial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P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S</w:t>
      </w:r>
      <w:r w:rsidRPr="00120D12">
        <w:rPr>
          <w:rFonts w:ascii="Arial" w:eastAsia="Arial" w:hAnsi="Arial" w:cs="Arial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zCs w:val="18"/>
          <w:lang w:val="it-IT"/>
        </w:rPr>
        <w:t>AUREA</w:t>
      </w:r>
    </w:p>
    <w:p w14:paraId="4B260C74" w14:textId="77777777" w:rsidR="00DE5066" w:rsidRPr="00120D12" w:rsidRDefault="00C11295" w:rsidP="00120D12">
      <w:pPr>
        <w:pStyle w:val="ListParagraph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position w:val="-1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position w:val="-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-2"/>
          <w:position w:val="-1"/>
          <w:szCs w:val="18"/>
          <w:lang w:val="it-IT"/>
        </w:rPr>
        <w:t>T</w:t>
      </w:r>
      <w:r w:rsidRPr="00120D12">
        <w:rPr>
          <w:rFonts w:ascii="Arial" w:eastAsia="Arial" w:hAnsi="Arial" w:cs="Arial"/>
          <w:w w:val="99"/>
          <w:position w:val="-1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1"/>
          <w:position w:val="-1"/>
          <w:szCs w:val="18"/>
          <w:lang w:val="it-IT"/>
        </w:rPr>
        <w:t>O</w:t>
      </w:r>
      <w:r w:rsidRPr="00120D12">
        <w:rPr>
          <w:rFonts w:ascii="Arial" w:eastAsia="Arial" w:hAnsi="Arial" w:cs="Arial"/>
          <w:position w:val="-1"/>
          <w:szCs w:val="18"/>
          <w:u w:val="single" w:color="000000"/>
          <w:lang w:val="it-IT"/>
        </w:rPr>
        <w:t xml:space="preserve"> </w:t>
      </w:r>
    </w:p>
    <w:p w14:paraId="0DB8A878" w14:textId="77777777" w:rsidR="00DE5066" w:rsidRPr="008B49DF" w:rsidRDefault="00DE5066">
      <w:pPr>
        <w:spacing w:before="10" w:line="180" w:lineRule="exact"/>
        <w:rPr>
          <w:sz w:val="18"/>
          <w:szCs w:val="18"/>
          <w:lang w:val="it-IT"/>
        </w:rPr>
      </w:pPr>
    </w:p>
    <w:p w14:paraId="0023AD68" w14:textId="77777777" w:rsidR="00DE5066" w:rsidRPr="008B49DF" w:rsidRDefault="00DE5066">
      <w:pPr>
        <w:spacing w:line="200" w:lineRule="exact"/>
        <w:rPr>
          <w:lang w:val="it-IT"/>
        </w:rPr>
      </w:pPr>
    </w:p>
    <w:p w14:paraId="73C02FE4" w14:textId="77777777" w:rsidR="00DE5066" w:rsidRPr="008B49DF" w:rsidRDefault="00DE5066">
      <w:pPr>
        <w:spacing w:line="200" w:lineRule="exact"/>
        <w:rPr>
          <w:lang w:val="it-IT"/>
        </w:rPr>
      </w:pPr>
    </w:p>
    <w:p w14:paraId="2EFA381D" w14:textId="77777777" w:rsidR="00DE5066" w:rsidRPr="008B49DF" w:rsidRDefault="00DE5066">
      <w:pPr>
        <w:spacing w:line="200" w:lineRule="exact"/>
        <w:rPr>
          <w:lang w:val="it-IT"/>
        </w:rPr>
      </w:pPr>
    </w:p>
    <w:p w14:paraId="5047832E" w14:textId="77777777" w:rsidR="00DE5066" w:rsidRPr="008B49DF" w:rsidRDefault="00C11295" w:rsidP="0029274D">
      <w:pPr>
        <w:spacing w:before="37"/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PREFERENZE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SERVIZIO 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he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f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="00693577">
        <w:rPr>
          <w:rFonts w:ascii="Arial" w:eastAsia="Arial" w:hAnsi="Arial" w:cs="Arial"/>
          <w:b/>
          <w:spacing w:val="-8"/>
          <w:sz w:val="18"/>
          <w:szCs w:val="18"/>
          <w:lang w:val="it-IT"/>
        </w:rPr>
        <w:t>)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:</w:t>
      </w:r>
    </w:p>
    <w:p w14:paraId="628062F6" w14:textId="77777777" w:rsidR="00DE5066" w:rsidRPr="008B49DF" w:rsidRDefault="00DE5066">
      <w:pPr>
        <w:spacing w:line="280" w:lineRule="exact"/>
        <w:rPr>
          <w:sz w:val="28"/>
          <w:szCs w:val="28"/>
          <w:lang w:val="it-IT"/>
        </w:rPr>
      </w:pPr>
    </w:p>
    <w:p w14:paraId="72615CBE" w14:textId="77777777" w:rsidR="00120D12" w:rsidRPr="00120D12" w:rsidRDefault="00C11295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EVEN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I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C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B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M</w:t>
      </w:r>
      <w:r w:rsidRPr="00120D12">
        <w:rPr>
          <w:rFonts w:ascii="Arial" w:eastAsia="Arial" w:hAnsi="Arial" w:cs="Arial"/>
          <w:szCs w:val="18"/>
          <w:lang w:val="it-IT"/>
        </w:rPr>
        <w:t>BINI</w:t>
      </w:r>
    </w:p>
    <w:p w14:paraId="1C2FDC03" w14:textId="77777777" w:rsidR="00120D12" w:rsidRPr="00120D12" w:rsidRDefault="005B19FF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 xml:space="preserve">ACCOGLIENZA PUBBLICO </w:t>
      </w:r>
    </w:p>
    <w:p w14:paraId="731823A5" w14:textId="77777777" w:rsidR="00DE5066" w:rsidRPr="00120D12" w:rsidRDefault="005B19FF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ACCOGLIENZA OSPITI</w:t>
      </w:r>
    </w:p>
    <w:p w14:paraId="001C78DE" w14:textId="77777777" w:rsidR="00DE5066" w:rsidRPr="00120D12" w:rsidRDefault="00C11295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CIAL NE</w:t>
      </w:r>
      <w:r w:rsidRPr="00120D12">
        <w:rPr>
          <w:rFonts w:ascii="Arial" w:eastAsia="Arial" w:hAnsi="Arial" w:cs="Arial"/>
          <w:spacing w:val="-4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8"/>
          <w:szCs w:val="18"/>
          <w:lang w:val="it-IT"/>
        </w:rPr>
        <w:t>W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RK</w:t>
      </w:r>
    </w:p>
    <w:p w14:paraId="5F557CF1" w14:textId="77777777" w:rsidR="00DE5066" w:rsidRDefault="00C11295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D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C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U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>M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E</w:t>
      </w:r>
      <w:r w:rsidRPr="00120D12">
        <w:rPr>
          <w:rFonts w:ascii="Arial" w:eastAsia="Arial" w:hAnsi="Arial" w:cs="Arial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AZI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NE</w:t>
      </w:r>
      <w:r w:rsidR="005B19FF" w:rsidRPr="00120D12">
        <w:rPr>
          <w:rFonts w:ascii="Arial" w:eastAsia="Arial" w:hAnsi="Arial" w:cs="Arial"/>
          <w:spacing w:val="-7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VIDEO</w:t>
      </w:r>
    </w:p>
    <w:p w14:paraId="6DA70E67" w14:textId="77777777" w:rsidR="00CF01E2" w:rsidRDefault="00CF01E2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>
        <w:rPr>
          <w:rFonts w:ascii="Arial" w:eastAsia="Arial" w:hAnsi="Arial" w:cs="Arial"/>
          <w:szCs w:val="18"/>
          <w:lang w:val="it-IT"/>
        </w:rPr>
        <w:t>TRADUZIONE/INTERPRETARIATO</w:t>
      </w:r>
    </w:p>
    <w:p w14:paraId="3CE08060" w14:textId="77777777" w:rsidR="00CF01E2" w:rsidRPr="00120D12" w:rsidRDefault="00CF01E2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>
        <w:rPr>
          <w:rFonts w:ascii="Arial" w:eastAsia="Arial" w:hAnsi="Arial" w:cs="Arial"/>
          <w:szCs w:val="18"/>
          <w:lang w:val="it-IT"/>
        </w:rPr>
        <w:t>ALTRO (SPECIFICARE)</w:t>
      </w:r>
    </w:p>
    <w:p w14:paraId="0BA9BF91" w14:textId="77777777" w:rsidR="00DE5066" w:rsidRPr="00120D12" w:rsidRDefault="00DE5066">
      <w:pPr>
        <w:spacing w:line="200" w:lineRule="exact"/>
        <w:rPr>
          <w:sz w:val="22"/>
          <w:lang w:val="it-IT"/>
        </w:rPr>
      </w:pPr>
    </w:p>
    <w:p w14:paraId="0A26C53E" w14:textId="77777777" w:rsidR="00DE5066" w:rsidRPr="008B49DF" w:rsidRDefault="00DE5066">
      <w:pPr>
        <w:spacing w:line="200" w:lineRule="exact"/>
        <w:rPr>
          <w:lang w:val="it-IT"/>
        </w:rPr>
      </w:pPr>
    </w:p>
    <w:p w14:paraId="0C698B68" w14:textId="77777777" w:rsidR="00DE5066" w:rsidRPr="008B49DF" w:rsidRDefault="00DE5066">
      <w:pPr>
        <w:spacing w:before="14" w:line="200" w:lineRule="exact"/>
        <w:rPr>
          <w:lang w:val="it-IT"/>
        </w:rPr>
      </w:pPr>
    </w:p>
    <w:p w14:paraId="4815CAE1" w14:textId="77777777" w:rsidR="00DE5066" w:rsidRPr="008B49DF" w:rsidRDefault="00C11295" w:rsidP="0029274D">
      <w:pPr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DISP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NIBILIT</w:t>
      </w:r>
      <w:r w:rsidR="00693577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À DI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ARI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he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pon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bilità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on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0714F920" w14:textId="77777777" w:rsidR="00DE5066" w:rsidRPr="008B49DF" w:rsidRDefault="00DE5066">
      <w:pPr>
        <w:spacing w:before="3" w:line="220" w:lineRule="exact"/>
        <w:rPr>
          <w:sz w:val="22"/>
          <w:szCs w:val="22"/>
          <w:lang w:val="it-IT"/>
        </w:rPr>
      </w:pPr>
    </w:p>
    <w:p w14:paraId="4AA5FCDE" w14:textId="77777777" w:rsidR="00120D12" w:rsidRDefault="00C11295" w:rsidP="00120D12">
      <w:pPr>
        <w:pStyle w:val="ListParagraph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AT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>INA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8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13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) </w:t>
      </w:r>
    </w:p>
    <w:p w14:paraId="5CE2ABFC" w14:textId="77777777" w:rsidR="00120D12" w:rsidRDefault="00C11295" w:rsidP="00120D12">
      <w:pPr>
        <w:pStyle w:val="ListParagraph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P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ERI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G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120D12">
        <w:rPr>
          <w:rFonts w:ascii="Arial" w:eastAsia="Arial" w:hAnsi="Arial" w:cs="Arial"/>
          <w:sz w:val="18"/>
          <w:szCs w:val="18"/>
          <w:lang w:val="it-IT"/>
        </w:rPr>
        <w:t>IO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120D12">
        <w:rPr>
          <w:rFonts w:ascii="Arial" w:eastAsia="Arial" w:hAnsi="Arial" w:cs="Arial"/>
          <w:sz w:val="18"/>
          <w:szCs w:val="18"/>
          <w:lang w:val="it-IT"/>
        </w:rPr>
        <w:t>3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18</w:t>
      </w:r>
      <w:r w:rsidRPr="00120D12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EECCC7E" w14:textId="77777777" w:rsidR="00DE5066" w:rsidRDefault="00C11295" w:rsidP="00120D12">
      <w:pPr>
        <w:pStyle w:val="ListParagraph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SERA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120D12">
        <w:rPr>
          <w:rFonts w:ascii="Arial" w:eastAsia="Arial" w:hAnsi="Arial" w:cs="Arial"/>
          <w:sz w:val="18"/>
          <w:szCs w:val="18"/>
          <w:lang w:val="it-IT"/>
        </w:rPr>
        <w:t>8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5D6DF7D5" w14:textId="77777777" w:rsidR="00DE5066" w:rsidRPr="00120D12" w:rsidRDefault="00C11295" w:rsidP="00120D12">
      <w:pPr>
        <w:pStyle w:val="ListParagraph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 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="005D56A6"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01)</w:t>
      </w:r>
    </w:p>
    <w:p w14:paraId="5EC97C2C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72AD7CFF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04A13AC0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385791D2" w14:textId="3F3859B8" w:rsidR="00120D12" w:rsidRPr="008B49DF" w:rsidRDefault="00120D12" w:rsidP="00120D12">
      <w:pPr>
        <w:spacing w:before="86" w:line="200" w:lineRule="exact"/>
        <w:ind w:right="1425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SEI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VENUTO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SCENZA</w:t>
      </w:r>
      <w:r w:rsidRPr="008B49DF">
        <w:rPr>
          <w:rFonts w:ascii="Arial" w:eastAsia="Arial" w:hAnsi="Arial" w:cs="Arial"/>
          <w:b/>
          <w:spacing w:val="-6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</w:t>
      </w:r>
      <w:r>
        <w:rPr>
          <w:rFonts w:ascii="Arial" w:eastAsia="Arial" w:hAnsi="Arial" w:cs="Arial"/>
          <w:b/>
          <w:sz w:val="18"/>
          <w:szCs w:val="18"/>
          <w:lang w:val="it-IT"/>
        </w:rPr>
        <w:t>EL SOLE</w:t>
      </w:r>
      <w:r w:rsidR="00B219C2">
        <w:rPr>
          <w:rFonts w:ascii="Arial" w:eastAsia="Arial" w:hAnsi="Arial" w:cs="Arial"/>
          <w:b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it-IT"/>
        </w:rPr>
        <w:t>LUNA</w:t>
      </w:r>
      <w:r w:rsidR="00B219C2">
        <w:rPr>
          <w:rFonts w:ascii="Arial" w:eastAsia="Arial" w:hAnsi="Arial" w:cs="Arial"/>
          <w:b/>
          <w:sz w:val="18"/>
          <w:szCs w:val="18"/>
          <w:lang w:val="it-IT"/>
        </w:rPr>
        <w:t xml:space="preserve"> DOC FILM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FE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TIV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L 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anc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h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più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m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di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ca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ione</w:t>
      </w:r>
      <w:r w:rsidRPr="008B49DF">
        <w:rPr>
          <w:rFonts w:ascii="Arial" w:eastAsia="Arial" w:hAnsi="Arial" w:cs="Arial"/>
          <w:b/>
          <w:spacing w:val="-7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on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ro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1281F65D" w14:textId="77777777" w:rsidR="00120D12" w:rsidRPr="008B49DF" w:rsidRDefault="00120D12" w:rsidP="00120D12">
      <w:pPr>
        <w:spacing w:before="2" w:line="220" w:lineRule="exact"/>
        <w:rPr>
          <w:sz w:val="22"/>
          <w:szCs w:val="22"/>
          <w:lang w:val="it-IT"/>
        </w:rPr>
      </w:pPr>
    </w:p>
    <w:p w14:paraId="1ED515CB" w14:textId="77777777" w:rsidR="00120D12" w:rsidRPr="00120D12" w:rsidRDefault="00120D12" w:rsidP="00120D12">
      <w:pPr>
        <w:pStyle w:val="ListParagraph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SI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SOLELUNAFESTIVAL</w:t>
      </w:r>
    </w:p>
    <w:p w14:paraId="6FB1D593" w14:textId="77777777" w:rsidR="00120D12" w:rsidRDefault="00120D12" w:rsidP="00120D12">
      <w:pPr>
        <w:pStyle w:val="ListParagraph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CIAL NETWORK E WEB</w:t>
      </w:r>
    </w:p>
    <w:p w14:paraId="145B5786" w14:textId="77777777" w:rsidR="00120D12" w:rsidRDefault="00120D12" w:rsidP="00120D12">
      <w:pPr>
        <w:pStyle w:val="ListParagraph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PA</w:t>
      </w:r>
    </w:p>
    <w:p w14:paraId="0F39718C" w14:textId="77777777" w:rsidR="00120D12" w:rsidRDefault="003C1EE1" w:rsidP="00120D12">
      <w:pPr>
        <w:pStyle w:val="ListParagraph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57BB310" wp14:editId="759118A5">
                <wp:simplePos x="0" y="0"/>
                <wp:positionH relativeFrom="page">
                  <wp:posOffset>4569460</wp:posOffset>
                </wp:positionH>
                <wp:positionV relativeFrom="paragraph">
                  <wp:posOffset>3119120</wp:posOffset>
                </wp:positionV>
                <wp:extent cx="713740" cy="8255"/>
                <wp:effectExtent l="0" t="0" r="12700" b="9525"/>
                <wp:wrapNone/>
                <wp:docPr id="4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8255"/>
                          <a:chOff x="7196" y="4912"/>
                          <a:chExt cx="1124" cy="13"/>
                        </a:xfrm>
                      </wpg:grpSpPr>
                      <wpg:grpSp>
                        <wpg:cNvPr id="42" name="Group 145"/>
                        <wpg:cNvGrpSpPr>
                          <a:grpSpLocks/>
                        </wpg:cNvGrpSpPr>
                        <wpg:grpSpPr bwMode="auto">
                          <a:xfrm>
                            <a:off x="7202" y="4919"/>
                            <a:ext cx="221" cy="0"/>
                            <a:chOff x="7202" y="4919"/>
                            <a:chExt cx="221" cy="0"/>
                          </a:xfrm>
                        </wpg:grpSpPr>
                        <wps:wsp>
                          <wps:cNvPr id="43" name="Freeform 146"/>
                          <wps:cNvSpPr>
                            <a:spLocks/>
                          </wps:cNvSpPr>
                          <wps:spPr bwMode="auto">
                            <a:xfrm>
                              <a:off x="7202" y="4919"/>
                              <a:ext cx="221" cy="0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221"/>
                                <a:gd name="T2" fmla="+- 0 7423 7202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7426" y="4919"/>
                              <a:ext cx="221" cy="0"/>
                              <a:chOff x="7426" y="4919"/>
                              <a:chExt cx="221" cy="0"/>
                            </a:xfrm>
                          </wpg:grpSpPr>
                          <wps:wsp>
                            <wps:cNvPr id="45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7426" y="4919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7426 7426"/>
                                  <a:gd name="T1" fmla="*/ T0 w 221"/>
                                  <a:gd name="T2" fmla="+- 0 7647 7426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49" y="4919"/>
                                <a:ext cx="331" cy="0"/>
                                <a:chOff x="7649" y="4919"/>
                                <a:chExt cx="331" cy="0"/>
                              </a:xfrm>
                            </wpg:grpSpPr>
                            <wps:wsp>
                              <wps:cNvPr id="4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9" y="4919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7649 7649"/>
                                    <a:gd name="T1" fmla="*/ T0 w 331"/>
                                    <a:gd name="T2" fmla="+- 0 7980 7649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82" y="4919"/>
                                  <a:ext cx="331" cy="0"/>
                                  <a:chOff x="7982" y="4919"/>
                                  <a:chExt cx="331" cy="0"/>
                                </a:xfrm>
                              </wpg:grpSpPr>
                              <wps:wsp>
                                <wps:cNvPr id="49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82" y="4919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7982 7982"/>
                                      <a:gd name="T1" fmla="*/ T0 w 331"/>
                                      <a:gd name="T2" fmla="+- 0 8314 7982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359.8pt;margin-top:245.6pt;width:56.2pt;height:.65pt;z-index:-251654656;mso-position-horizontal-relative:page" coordorigin="7196,4912" coordsize="1124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">
                <v:group id="Group 145" o:spid="_x0000_s1027" style="position:absolute;left:7202;top:4919;width:221;height:0" coordorigin="7202,4919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polyline id="Freeform 146" o:spid="_x0000_s1028" style="position:absolute;visibility:visible;mso-wrap-style:square;v-text-anchor:top" points="7202,4919,7423,4919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OKWZxgAA&#10;ANsAAAAPAAAAZHJzL2Rvd25yZXYueG1sRI9Ba8JAFITvBf/D8oReitm0lVJiVrFCrR4Eq1Lo7ZF9&#10;ZqPZtyG71fjvXUHocZiZb5h80tlanKj1lWMFz0kKgrhwuuJSwW77OXgH4QOyxtoxKbiQh8m495Bj&#10;pt2Zv+m0CaWIEPYZKjAhNJmUvjBk0SeuIY7e3rUWQ5RtKXWL5wi3tXxJ0zdpseK4YLChmaHiuPmz&#10;Crz5mK2mv1/L9cHb9fxp8SN3xVypx343HYEI1IX/8L290AqGr3D7En+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OKWZxgAAANsAAAAPAAAAAAAAAAAAAAAAAJcCAABkcnMv&#10;ZG93bnJldi54bWxQSwUGAAAAAAQABAD1AAAAigMAAAAA&#10;" filled="f" strokeweight="7963emu">
                    <v:path arrowok="t" o:connecttype="custom" o:connectlocs="0,0;221,0" o:connectangles="0,0"/>
                  </v:polyline>
                  <v:group id="Group 147" o:spid="_x0000_s1029" style="position:absolute;left:7426;top:4919;width:221;height:0" coordorigin="7426,4919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  <v:polyline id="Freeform 148" o:spid="_x0000_s1030" style="position:absolute;visibility:visible;mso-wrap-style:square;v-text-anchor:top" points="7426,4919,7647,4919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Zh2xgAA&#10;ANsAAAAPAAAAZHJzL2Rvd25yZXYueG1sRI9Ba8JAFITvBf/D8oReitm01FJiVrFCrR4Eq1Lo7ZF9&#10;ZqPZtyG71fjvXUHocZiZb5h80tlanKj1lWMFz0kKgrhwuuJSwW77OXgH4QOyxtoxKbiQh8m495Bj&#10;pt2Zv+m0CaWIEPYZKjAhNJmUvjBk0SeuIY7e3rUWQ5RtKXWL5wi3tXxJ0zdpseK4YLChmaHiuPmz&#10;Crz5mK2mv1/L9cHb9fxp8SN3xVypx343HYEI1IX/8L290Apeh3D7En+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nZh2xgAAANsAAAAPAAAAAAAAAAAAAAAAAJcCAABkcnMv&#10;ZG93bnJldi54bWxQSwUGAAAAAAQABAD1AAAAigMAAAAA&#10;" filled="f" strokeweight="7963emu">
                      <v:path arrowok="t" o:connecttype="custom" o:connectlocs="0,0;221,0" o:connectangles="0,0"/>
                    </v:polyline>
                    <v:group id="Group 149" o:spid="_x0000_s1031" style="position:absolute;left:7649;top:4919;width:331;height:0" coordorigin="7649,4919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    <v:polyline id="Freeform 150" o:spid="_x0000_s1032" style="position:absolute;visibility:visible;mso-wrap-style:square;v-text-anchor:top" points="7649,4919,7980,4919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IhMaxQAA&#10;ANsAAAAPAAAAZHJzL2Rvd25yZXYueG1sRI9PawIxFMTvgt8hPKG3mtVKldUoIliktYf65+DtsXlu&#10;Fjcv6ya667dvCgWPw8z8hpktWluKO9W+cKxg0E9AEGdOF5wrOOzXrxMQPiBrLB2Tggd5WMy7nRmm&#10;2jX8Q/ddyEWEsE9RgQmhSqX0mSGLvu8q4uidXW0xRFnnUtfYRLgt5TBJ3qXFguOCwYpWhrLL7mYV&#10;XN+uzQfj9rj92piT8Z+3/fmblHrptcspiEBteIb/2xutYDSGvy/xB8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8iExrFAAAA2wAAAA8AAAAAAAAAAAAAAAAAlwIAAGRycy9k&#10;b3ducmV2LnhtbFBLBQYAAAAABAAEAPUAAACJAwAAAAA=&#10;" filled="f" strokeweight="7963emu">
                        <v:path arrowok="t" o:connecttype="custom" o:connectlocs="0,0;331,0" o:connectangles="0,0"/>
                      </v:polyline>
                      <v:group id="Group 151" o:spid="_x0000_s1033" style="position:absolute;left:7982;top:4919;width:331;height:0" coordorigin="7982,4919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      <v:polyline id="Freeform 152" o:spid="_x0000_s1034" style="position:absolute;visibility:visible;mso-wrap-style:square;v-text-anchor:top" points="7982,4919,8314,4919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8SLzxQAA&#10;ANsAAAAPAAAAZHJzL2Rvd25yZXYueG1sRI9PawIxFMTvgt8hPKG3mtVK0dUoIliktYf65+DtsXlu&#10;Fjcv6ya667dvCgWPw8z8hpktWluKO9W+cKxg0E9AEGdOF5wrOOzXr2MQPiBrLB2Tggd5WMy7nRmm&#10;2jX8Q/ddyEWEsE9RgQmhSqX0mSGLvu8q4uidXW0xRFnnUtfYRLgt5TBJ3qXFguOCwYpWhrLL7mYV&#10;XN+uzQfj9rj92piT8Z+3/fmblHrptcspiEBteIb/2xutYDSBvy/xB8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HxIvPFAAAA2wAAAA8AAAAAAAAAAAAAAAAAlwIAAGRycy9k&#10;b3ducmV2LnhtbFBLBQYAAAAABAAEAPUAAACJAwAAAAA=&#10;" filled="f" strokeweight="7963emu">
                          <v:path arrowok="t" o:connecttype="custom" o:connectlocs="0,0;332,0" o:connectangles="0,0"/>
                        </v:polylin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C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="00120D12"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UNIC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I</w:t>
      </w:r>
      <w:r w:rsidR="00120D12" w:rsidRPr="00120D12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PA DI P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R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NER</w:t>
      </w:r>
    </w:p>
    <w:p w14:paraId="29C5AE60" w14:textId="77777777" w:rsidR="00120D12" w:rsidRPr="00120D12" w:rsidRDefault="00120D12" w:rsidP="00120D12">
      <w:pPr>
        <w:pStyle w:val="ListParagraph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PASSAPAR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A </w:t>
      </w:r>
    </w:p>
    <w:p w14:paraId="1FBF5A4A" w14:textId="77777777" w:rsidR="00120D12" w:rsidRPr="008B49DF" w:rsidRDefault="00120D12" w:rsidP="00120D12">
      <w:pPr>
        <w:spacing w:line="200" w:lineRule="exact"/>
        <w:rPr>
          <w:lang w:val="it-IT"/>
        </w:rPr>
      </w:pPr>
    </w:p>
    <w:p w14:paraId="0AF79251" w14:textId="77777777" w:rsidR="00120D12" w:rsidRPr="008B49DF" w:rsidRDefault="00120D12" w:rsidP="00120D12">
      <w:pPr>
        <w:spacing w:line="200" w:lineRule="exact"/>
        <w:rPr>
          <w:lang w:val="it-IT"/>
        </w:rPr>
      </w:pPr>
    </w:p>
    <w:p w14:paraId="56B4E133" w14:textId="77777777" w:rsidR="00120D12" w:rsidRP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  <w:sectPr w:rsidR="00120D12" w:rsidRPr="00120D12">
          <w:pgSz w:w="11900" w:h="16840"/>
          <w:pgMar w:top="1260" w:right="1020" w:bottom="280" w:left="1020" w:header="0" w:footer="1006" w:gutter="0"/>
          <w:cols w:space="720"/>
        </w:sectPr>
      </w:pPr>
    </w:p>
    <w:p w14:paraId="74304F12" w14:textId="77777777" w:rsidR="00DE5066" w:rsidRPr="008B49DF" w:rsidRDefault="00DE5066">
      <w:pPr>
        <w:spacing w:line="200" w:lineRule="exact"/>
        <w:rPr>
          <w:lang w:val="it-IT"/>
        </w:rPr>
      </w:pPr>
    </w:p>
    <w:p w14:paraId="7C5654CE" w14:textId="77777777" w:rsidR="00DE5066" w:rsidRPr="008B49DF" w:rsidRDefault="00DE5066">
      <w:pPr>
        <w:spacing w:before="10" w:line="200" w:lineRule="exact"/>
        <w:rPr>
          <w:lang w:val="it-IT"/>
        </w:rPr>
      </w:pPr>
    </w:p>
    <w:p w14:paraId="17005900" w14:textId="77777777" w:rsidR="00DE5066" w:rsidRPr="008B49DF" w:rsidRDefault="00C11295" w:rsidP="0029274D">
      <w:pPr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N.B.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TUTTI 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NO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BBLI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G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RI,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G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SCRIVERE IN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ST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TELLO</w:t>
      </w:r>
    </w:p>
    <w:p w14:paraId="036319B7" w14:textId="77777777" w:rsidR="00DE5066" w:rsidRPr="008B49DF" w:rsidRDefault="00DE5066">
      <w:pPr>
        <w:spacing w:line="200" w:lineRule="exact"/>
        <w:rPr>
          <w:lang w:val="it-IT"/>
        </w:rPr>
      </w:pPr>
    </w:p>
    <w:p w14:paraId="0BDE2440" w14:textId="77777777" w:rsidR="00DE5066" w:rsidRPr="008B49DF" w:rsidRDefault="00DE5066">
      <w:pPr>
        <w:spacing w:before="15" w:line="200" w:lineRule="exact"/>
        <w:rPr>
          <w:lang w:val="it-IT"/>
        </w:rPr>
      </w:pPr>
    </w:p>
    <w:p w14:paraId="64216983" w14:textId="7BC928B2" w:rsidR="00DE5066" w:rsidRPr="005D56A6" w:rsidRDefault="00C11295" w:rsidP="005D56A6">
      <w:pPr>
        <w:ind w:left="113" w:right="179"/>
        <w:jc w:val="both"/>
        <w:rPr>
          <w:b/>
          <w:lang w:val="it-IT"/>
        </w:rPr>
      </w:pPr>
      <w:r w:rsidRPr="008B49DF">
        <w:rPr>
          <w:rFonts w:ascii="Arial" w:eastAsia="Arial" w:hAnsi="Arial" w:cs="Arial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du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f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spa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a</w:t>
      </w:r>
      <w:r w:rsidR="005D56A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29274D">
        <w:rPr>
          <w:rFonts w:ascii="Arial" w:eastAsia="Arial" w:hAnsi="Arial" w:cs="Arial"/>
          <w:color w:val="0000FF"/>
          <w:spacing w:val="1"/>
          <w:w w:val="99"/>
          <w:sz w:val="18"/>
          <w:szCs w:val="18"/>
          <w:u w:val="single" w:color="0000FF"/>
          <w:lang w:val="it-IT"/>
        </w:rPr>
        <w:t>solelunafest</w:t>
      </w:r>
      <w:r w:rsidR="003C1EE1">
        <w:rPr>
          <w:rFonts w:ascii="Arial" w:eastAsia="Arial" w:hAnsi="Arial" w:cs="Arial"/>
          <w:color w:val="0000FF"/>
          <w:spacing w:val="1"/>
          <w:w w:val="99"/>
          <w:sz w:val="18"/>
          <w:szCs w:val="18"/>
          <w:u w:val="single" w:color="0000FF"/>
          <w:lang w:val="it-IT"/>
        </w:rPr>
        <w:t>@gmail.com</w:t>
      </w:r>
      <w:r w:rsidRPr="008B49DF">
        <w:rPr>
          <w:rFonts w:ascii="Arial" w:eastAsia="Arial" w:hAnsi="Arial" w:cs="Arial"/>
          <w:color w:val="0000FF"/>
          <w:spacing w:val="1"/>
          <w:w w:val="9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ntro</w:t>
      </w:r>
      <w:r w:rsidRPr="008B49DF">
        <w:rPr>
          <w:rFonts w:ascii="Arial" w:eastAsia="Arial" w:hAnsi="Arial" w:cs="Arial"/>
          <w:b/>
          <w:color w:val="000000"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non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ol</w:t>
      </w:r>
      <w:r w:rsidRPr="008B49DF">
        <w:rPr>
          <w:rFonts w:ascii="Arial" w:eastAsia="Arial" w:hAnsi="Arial" w:cs="Arial"/>
          <w:b/>
          <w:color w:val="000000"/>
          <w:w w:val="99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color w:val="000000"/>
          <w:spacing w:val="-3"/>
          <w:w w:val="99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color w:val="000000"/>
          <w:w w:val="99"/>
          <w:sz w:val="18"/>
          <w:szCs w:val="18"/>
          <w:lang w:val="it-IT"/>
        </w:rPr>
        <w:t xml:space="preserve">e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="006832A3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1 settembre</w:t>
      </w:r>
      <w:r w:rsidR="005D56A6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 xml:space="preserve"> 201</w:t>
      </w:r>
      <w:r w:rsidR="00AE51FD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>8</w:t>
      </w:r>
      <w:bookmarkStart w:id="0" w:name="_GoBack"/>
      <w:bookmarkEnd w:id="0"/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8B49DF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8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rrà</w:t>
      </w:r>
      <w:r w:rsidRPr="008B49DF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tro</w:t>
      </w:r>
      <w:r w:rsidRPr="008B49DF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="006832A3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3</w:t>
      </w:r>
      <w:r w:rsidR="0029274D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settembre</w:t>
      </w:r>
      <w:r w:rsidR="005D56A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e ne verrà data comunicazione tramite email e sul nostro sito internet  </w:t>
      </w:r>
      <w:r w:rsidR="005D56A6" w:rsidRPr="005D56A6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www.solelunadoc.org</w:t>
      </w:r>
    </w:p>
    <w:p w14:paraId="70D9C49E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6D58CF2A" w14:textId="77777777" w:rsidR="00DE5066" w:rsidRPr="008B49DF" w:rsidRDefault="00DE5066">
      <w:pPr>
        <w:spacing w:line="200" w:lineRule="exact"/>
        <w:rPr>
          <w:lang w:val="it-IT"/>
        </w:rPr>
      </w:pPr>
    </w:p>
    <w:p w14:paraId="03108283" w14:textId="77777777" w:rsidR="00DE5066" w:rsidRPr="008B49DF" w:rsidRDefault="00DE5066">
      <w:pPr>
        <w:spacing w:line="200" w:lineRule="exact"/>
        <w:rPr>
          <w:lang w:val="it-IT"/>
        </w:rPr>
        <w:sectPr w:rsidR="00DE5066" w:rsidRPr="008B49DF">
          <w:pgSz w:w="11900" w:h="16840"/>
          <w:pgMar w:top="1460" w:right="1020" w:bottom="280" w:left="1020" w:header="0" w:footer="1006" w:gutter="0"/>
          <w:cols w:space="720"/>
        </w:sectPr>
      </w:pPr>
    </w:p>
    <w:p w14:paraId="2B6B7FA2" w14:textId="77777777" w:rsidR="00DE5066" w:rsidRPr="008B49DF" w:rsidRDefault="003C1EE1">
      <w:pPr>
        <w:spacing w:before="34" w:line="220" w:lineRule="exact"/>
        <w:ind w:left="113" w:right="-50"/>
        <w:rPr>
          <w:rFonts w:ascii="Arial" w:eastAsia="Arial" w:hAnsi="Arial" w:cs="Arial"/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A6B55BF" wp14:editId="62C55820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1842770" cy="8255"/>
                <wp:effectExtent l="0" t="0" r="6350" b="11430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1748" y="249"/>
                          <a:chExt cx="2902" cy="13"/>
                        </a:xfrm>
                      </wpg:grpSpPr>
                      <wpg:grpSp>
                        <wpg:cNvPr id="23" name="Group 89"/>
                        <wpg:cNvGrpSpPr>
                          <a:grpSpLocks/>
                        </wpg:cNvGrpSpPr>
                        <wpg:grpSpPr bwMode="auto">
                          <a:xfrm>
                            <a:off x="1754" y="255"/>
                            <a:ext cx="331" cy="0"/>
                            <a:chOff x="1754" y="255"/>
                            <a:chExt cx="331" cy="0"/>
                          </a:xfrm>
                        </wpg:grpSpPr>
                        <wps:wsp>
                          <wps:cNvPr id="24" name="Freeform 106"/>
                          <wps:cNvSpPr>
                            <a:spLocks/>
                          </wps:cNvSpPr>
                          <wps:spPr bwMode="auto">
                            <a:xfrm>
                              <a:off x="1754" y="255"/>
                              <a:ext cx="331" cy="0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331"/>
                                <a:gd name="T2" fmla="+- 0 2086 1754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2088" y="255"/>
                              <a:ext cx="331" cy="0"/>
                              <a:chOff x="2088" y="255"/>
                              <a:chExt cx="331" cy="0"/>
                            </a:xfrm>
                          </wpg:grpSpPr>
                          <wps:wsp>
                            <wps:cNvPr id="26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2088" y="255"/>
                                <a:ext cx="331" cy="0"/>
                              </a:xfrm>
                              <a:custGeom>
                                <a:avLst/>
                                <a:gdLst>
                                  <a:gd name="T0" fmla="+- 0 2088 2088"/>
                                  <a:gd name="T1" fmla="*/ T0 w 331"/>
                                  <a:gd name="T2" fmla="+- 0 2419 2088"/>
                                  <a:gd name="T3" fmla="*/ T2 w 3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">
                                    <a:moveTo>
                                      <a:pt x="0" y="0"/>
                                    </a:moveTo>
                                    <a:lnTo>
                                      <a:pt x="33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2" y="255"/>
                                <a:ext cx="331" cy="0"/>
                                <a:chOff x="2422" y="255"/>
                                <a:chExt cx="331" cy="0"/>
                              </a:xfrm>
                            </wpg:grpSpPr>
                            <wps:wsp>
                              <wps:cNvPr id="2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2" y="255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2422 2422"/>
                                    <a:gd name="T1" fmla="*/ T0 w 331"/>
                                    <a:gd name="T2" fmla="+- 0 2753 2422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255"/>
                                  <a:ext cx="331" cy="0"/>
                                  <a:chOff x="2755" y="255"/>
                                  <a:chExt cx="331" cy="0"/>
                                </a:xfrm>
                              </wpg:grpSpPr>
                              <wps:wsp>
                                <wps:cNvPr id="3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" y="255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2755 2755"/>
                                      <a:gd name="T1" fmla="*/ T0 w 331"/>
                                      <a:gd name="T2" fmla="+- 0 3087 2755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" name="Group 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9" y="255"/>
                                    <a:ext cx="221" cy="0"/>
                                    <a:chOff x="3089" y="255"/>
                                    <a:chExt cx="221" cy="0"/>
                                  </a:xfrm>
                                </wpg:grpSpPr>
                                <wps:wsp>
                                  <wps:cNvPr id="32" name="Freeform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9" y="255"/>
                                      <a:ext cx="221" cy="0"/>
                                    </a:xfrm>
                                    <a:custGeom>
                                      <a:avLst/>
                                      <a:gdLst>
                                        <a:gd name="T0" fmla="+- 0 3089 3089"/>
                                        <a:gd name="T1" fmla="*/ T0 w 221"/>
                                        <a:gd name="T2" fmla="+- 0 3310 3089"/>
                                        <a:gd name="T3" fmla="*/ T2 w 2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12" y="255"/>
                                      <a:ext cx="221" cy="0"/>
                                      <a:chOff x="3312" y="255"/>
                                      <a:chExt cx="221" cy="0"/>
                                    </a:xfrm>
                                  </wpg:grpSpPr>
                                  <wps:wsp>
                                    <wps:cNvPr id="34" name="Freeform 1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2" y="255"/>
                                        <a:ext cx="22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312 3312"/>
                                          <a:gd name="T1" fmla="*/ T0 w 221"/>
                                          <a:gd name="T2" fmla="+- 0 3533 3312"/>
                                          <a:gd name="T3" fmla="*/ T2 w 22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96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5" name="Group 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35" y="255"/>
                                        <a:ext cx="442" cy="0"/>
                                        <a:chOff x="3535" y="255"/>
                                        <a:chExt cx="442" cy="0"/>
                                      </a:xfrm>
                                    </wpg:grpSpPr>
                                    <wps:wsp>
                                      <wps:cNvPr id="36" name="Freeform 1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35" y="255"/>
                                          <a:ext cx="44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35 3535"/>
                                            <a:gd name="T1" fmla="*/ T0 w 442"/>
                                            <a:gd name="T2" fmla="+- 0 3977 3535"/>
                                            <a:gd name="T3" fmla="*/ T2 w 44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4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4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96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7" name="Group 9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9" y="255"/>
                                          <a:ext cx="331" cy="0"/>
                                          <a:chOff x="3979" y="255"/>
                                          <a:chExt cx="331" cy="0"/>
                                        </a:xfrm>
                                      </wpg:grpSpPr>
                                      <wps:wsp>
                                        <wps:cNvPr id="38" name="Freeform 9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9" y="255"/>
                                            <a:ext cx="33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9 3979"/>
                                              <a:gd name="T1" fmla="*/ T0 w 331"/>
                                              <a:gd name="T2" fmla="+- 0 4311 3979"/>
                                              <a:gd name="T3" fmla="*/ T2 w 3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963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9" name="Group 9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13" y="255"/>
                                            <a:ext cx="331" cy="0"/>
                                            <a:chOff x="4313" y="255"/>
                                            <a:chExt cx="331" cy="0"/>
                                          </a:xfrm>
                                        </wpg:grpSpPr>
                                        <wps:wsp>
                                          <wps:cNvPr id="40" name="Freeform 9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13" y="255"/>
                                              <a:ext cx="33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313 4313"/>
                                                <a:gd name="T1" fmla="*/ T0 w 331"/>
                                                <a:gd name="T2" fmla="+- 0 4644 4313"/>
                                                <a:gd name="T3" fmla="*/ T2 w 33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3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963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87.4pt;margin-top:12.45pt;width:145.1pt;height:.65pt;z-index:-251659776;mso-position-horizontal-relative:page" coordorigin="1748,249" coordsize="2902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">
                <v:group id="Group 89" o:spid="_x0000_s1027" style="position:absolute;left:1754;top:255;width:331;height:0" coordorigin="1754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 106" o:spid="_x0000_s1028" style="position:absolute;visibility:visible;mso-wrap-style:square;v-text-anchor:top" points="1754,255,2086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2jNxAAA&#10;ANsAAAAPAAAAZHJzL2Rvd25yZXYueG1sRI9Pa8JAFMTvhX6H5QnedOMfikRXKQVF1B6M7cHbI/vM&#10;hmbfxuxq4rfvFoQeh5n5DbNYdbYSd2p86VjBaJiAIM6dLrlQ8HVaD2YgfEDWWDkmBQ/ysFq+viww&#10;1a7lI92zUIgIYZ+iAhNCnUrpc0MW/dDVxNG7uMZiiLIppG6wjXBbyXGSvEmLJccFgzV9GMp/sptV&#10;cJ1c2w3j4fuw35qz8bvb6fJJSvV73fscRKAu/Ief7a1WMJ7C35f4A+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i9ozcQAAADbAAAADwAAAAAAAAAAAAAAAACXAgAAZHJzL2Rv&#10;d25yZXYueG1sUEsFBgAAAAAEAAQA9QAAAIgDAAAAAA==&#10;" filled="f" strokeweight="7963emu">
                    <v:path arrowok="t" o:connecttype="custom" o:connectlocs="0,0;332,0" o:connectangles="0,0"/>
                  </v:polyline>
                  <v:group id="Group 90" o:spid="_x0000_s1029" style="position:absolute;left:2088;top:255;width:331;height:0" coordorigin="2088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  <v:polyline id="Freeform 105" o:spid="_x0000_s1030" style="position:absolute;visibility:visible;mso-wrap-style:square;v-text-anchor:top" points="2088,255,2419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sVMhwwAA&#10;ANsAAAAPAAAAZHJzL2Rvd25yZXYueG1sRI9Pi8IwFMTvwn6H8Ba8aboKItUoIqyIqwf/Hbw9mmdT&#10;bF5qE23325uFBY/DzPyGmc5bW4on1b5wrOCrn4AgzpwuOFdwOn73xiB8QNZYOiYFv+RhPvvoTDHV&#10;ruE9PQ8hFxHCPkUFJoQqldJnhiz6vquIo3d1tcUQZZ1LXWMT4baUgyQZSYsFxwWDFS0NZbfDwyq4&#10;D+/NinF73v6szcX4zeN43ZFS3c92MQERqA3v8H97rRUMRvD3Jf4AOX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sVMhwwAAANsAAAAPAAAAAAAAAAAAAAAAAJcCAABkcnMvZG93&#10;bnJldi54bWxQSwUGAAAAAAQABAD1AAAAhwMAAAAA&#10;" filled="f" strokeweight="7963emu">
                      <v:path arrowok="t" o:connecttype="custom" o:connectlocs="0,0;331,0" o:connectangles="0,0"/>
                    </v:polyline>
                    <v:group id="Group 91" o:spid="_x0000_s1031" style="position:absolute;left:2422;top:255;width:331;height:0" coordorigin="2422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  <v:polyline id="Freeform 104" o:spid="_x0000_s1032" style="position:absolute;visibility:visible;mso-wrap-style:square;v-text-anchor:top" points="2422,255,2753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mLIwgAA&#10;ANsAAAAPAAAAZHJzL2Rvd25yZXYueG1sRE/Pa8IwFL4P/B/CE3abqQ7GqI0iwoZs3WFVD94ezWtT&#10;bF5qE9vuv18Ogx0/vt/ZdrKtGKj3jWMFy0UCgrh0uuFawen49vQKwgdkja1jUvBDHrab2UOGqXYj&#10;f9NQhFrEEPYpKjAhdKmUvjRk0S9cRxy5yvUWQ4R9LXWPYwy3rVwlyYu02HBsMNjR3lB5Le5Wwe35&#10;Nr4z5uf882Auxn/cj9UXKfU4n3ZrEIGm8C/+cx+0glUcG7/EHy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iYsjCAAAA2wAAAA8AAAAAAAAAAAAAAAAAlwIAAGRycy9kb3du&#10;cmV2LnhtbFBLBQYAAAAABAAEAPUAAACGAwAAAAA=&#10;" filled="f" strokeweight="7963emu">
                        <v:path arrowok="t" o:connecttype="custom" o:connectlocs="0,0;331,0" o:connectangles="0,0"/>
                      </v:polyline>
                      <v:group id="Group 92" o:spid="_x0000_s1033" style="position:absolute;left:2755;top:255;width:331;height:0" coordorigin="2755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    <v:polyline id="Freeform 103" o:spid="_x0000_s1034" style="position:absolute;visibility:visible;mso-wrap-style:square;v-text-anchor:top" points="2755,255,3087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zfgTwAAA&#10;ANsAAAAPAAAAZHJzL2Rvd25yZXYueG1sRE9Ni8IwEL0L/ocwgjdNVRDpGmURFFH3YNXD3oZmbMo2&#10;k9pEW//95rCwx8f7Xq47W4kXNb50rGAyTkAQ506XXCi4XrajBQgfkDVWjknBmzysV/3eElPtWj7T&#10;KwuFiCHsU1RgQqhTKX1uyKIfu5o4cnfXWAwRNoXUDbYx3FZymiRzabHk2GCwpo2h/Cd7WgWP2aPd&#10;MZ5up+PefBt/eF7uX6TUcNB9foAI1IV/8Z97rxXM4vr4Jf4Auf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IzfgTwAAAANsAAAAPAAAAAAAAAAAAAAAAAJcCAABkcnMvZG93bnJl&#10;di54bWxQSwUGAAAAAAQABAD1AAAAhAMAAAAA&#10;" filled="f" strokeweight="7963emu">
                          <v:path arrowok="t" o:connecttype="custom" o:connectlocs="0,0;332,0" o:connectangles="0,0"/>
                        </v:polyline>
                        <v:group id="Group 93" o:spid="_x0000_s1035" style="position:absolute;left:3089;top:255;width:221;height:0" coordorigin="3089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        <v:polyline id="Freeform 102" o:spid="_x0000_s1036" style="position:absolute;visibility:visible;mso-wrap-style:square;v-text-anchor:top" points="3089,255,3310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cnN/xQAA&#10;ANsAAAAPAAAAZHJzL2Rvd25yZXYueG1sRI9PawIxFMTvQr9DeAUvotlakLIaxQr+OwhWRfD22Dw3&#10;225elk3U7bc3guBxmJnfMKNJY0txpdoXjhV89BIQxJnTBecKDvt59wuED8gaS8ek4J88TMZvrRGm&#10;2t34h667kIsIYZ+iAhNClUrpM0MWfc9VxNE7u9piiLLOpa7xFuG2lP0kGUiLBccFgxXNDGV/u4tV&#10;4M33bDM9LdfbX2+3i87qKA/ZQqn2ezMdggjUhFf42V5pBZ99eHyJP0CO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lyc3/FAAAA2wAAAA8AAAAAAAAAAAAAAAAAlwIAAGRycy9k&#10;b3ducmV2LnhtbFBLBQYAAAAABAAEAPUAAACJAwAAAAA=&#10;" filled="f" strokeweight="7963emu">
                            <v:path arrowok="t" o:connecttype="custom" o:connectlocs="0,0;221,0" o:connectangles="0,0"/>
                          </v:polyline>
                          <v:group id="Group 94" o:spid="_x0000_s1037" style="position:absolute;left:3312;top:255;width:221;height:0" coordorigin="3312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          <v:polyline id="Freeform 101" o:spid="_x0000_s1038" style="position:absolute;visibility:visible;mso-wrap-style:square;v-text-anchor:top" points="3312,255,3533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106QxgAA&#10;ANsAAAAPAAAAZHJzL2Rvd25yZXYueG1sRI9Ba8JAFITvBf/D8oReitm0lVJiVrFCrR4Eq1Lo7ZF9&#10;ZqPZtyG71fjvXUHocZiZb5h80tlanKj1lWMFz0kKgrhwuuJSwW77OXgH4QOyxtoxKbiQh8m495Bj&#10;pt2Zv+m0CaWIEPYZKjAhNJmUvjBk0SeuIY7e3rUWQ5RtKXWL5wi3tXxJ0zdpseK4YLChmaHiuPmz&#10;Crz5mK2mv1/L9cHb9fxp8SN3xVypx343HYEI1IX/8L290Apeh3D7En+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106QxgAAANsAAAAPAAAAAAAAAAAAAAAAAJcCAABkcnMv&#10;ZG93bnJldi54bWxQSwUGAAAAAAQABAD1AAAAigMAAAAA&#10;" filled="f" strokeweight="7963emu">
                              <v:path arrowok="t" o:connecttype="custom" o:connectlocs="0,0;221,0" o:connectangles="0,0"/>
                            </v:polyline>
                            <v:group id="Group 95" o:spid="_x0000_s1039" style="position:absolute;left:3535;top:255;width:442;height:0" coordorigin="3535,255" coordsize="442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            <v:polyline id="Freeform 100" o:spid="_x0000_s1040" style="position:absolute;visibility:visible;mso-wrap-style:square;v-text-anchor:top" points="3535,255,3977,255" coordsize="44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/6I4wgAA&#10;ANsAAAAPAAAAZHJzL2Rvd25yZXYueG1sRI9Pi8IwFMTvC36H8ARva2oLZammIoLgQZHtevH2aJ79&#10;Y/NSmqj125uFhT0OM/MbZrUeTSceNLjGsoLFPAJBXFrdcKXg/LP7/ALhPLLGzjIpeJGDdT75WGGm&#10;7ZO/6VH4SgQIuwwV1N73mZSurMmgm9ueOHhXOxj0QQ6V1AM+A9x0Mo6iVBpsOCzU2NO2pvJW3I2C&#10;LjZ7PMVoW3eIx2N7SQqbJkrNpuNmCcLT6P/Df+29VpCk8Psl/ACZv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/ojjCAAAA2wAAAA8AAAAAAAAAAAAAAAAAlwIAAGRycy9kb3du&#10;cmV2LnhtbFBLBQYAAAAABAAEAPUAAACGAwAAAAA=&#10;" filled="f" strokeweight="7963emu">
                                <v:path arrowok="t" o:connecttype="custom" o:connectlocs="0,0;442,0" o:connectangles="0,0"/>
                              </v:polyline>
                              <v:group id="Group 96" o:spid="_x0000_s1041" style="position:absolute;left:3979;top:255;width:331;height:0" coordorigin="3979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              <v:polyline id="Freeform 99" o:spid="_x0000_s1042" style="position:absolute;visibility:visible;mso-wrap-style:square;v-text-anchor:top" points="3979,255,4311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u/QVwAAA&#10;ANsAAAAPAAAAZHJzL2Rvd25yZXYueG1sRE9Ni8IwEL0L/ocwgjdNVRDpGmURFFH3YNXD3oZmbMo2&#10;k9pEW//95rCwx8f7Xq47W4kXNb50rGAyTkAQ506XXCi4XrajBQgfkDVWjknBmzysV/3eElPtWj7T&#10;KwuFiCHsU1RgQqhTKX1uyKIfu5o4cnfXWAwRNoXUDbYx3FZymiRzabHk2GCwpo2h/Cd7WgWP2aPd&#10;MZ5up+PefBt/eF7uX6TUcNB9foAI1IV/8Z97rxXM4tj4Jf4Auf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2u/QVwAAAANsAAAAPAAAAAAAAAAAAAAAAAJcCAABkcnMvZG93bnJl&#10;di54bWxQSwUGAAAAAAQABAD1AAAAhAMAAAAA&#10;" filled="f" strokeweight="7963emu">
                                  <v:path arrowok="t" o:connecttype="custom" o:connectlocs="0,0;332,0" o:connectangles="0,0"/>
                                </v:polyline>
                                <v:group id="Group 97" o:spid="_x0000_s1043" style="position:absolute;left:4313;top:255;width:331;height:0" coordorigin="4313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                <v:polyline id="Freeform 98" o:spid="_x0000_s1044" style="position:absolute;visibility:visible;mso-wrap-style:square;v-text-anchor:top" points="4313,255,4644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y4tuwgAA&#10;ANsAAAAPAAAAZHJzL2Rvd25yZXYueG1sRE/Pa8IwFL4L/g/hCbtpqhMZnVGG4CjTHdZuh90ezbMp&#10;a15qk9ruv18OA48f3+/tfrSNuFHna8cKlosEBHHpdM2Vgs/iOH8C4QOyxsYxKfglD/vddLLFVLuB&#10;P+iWh0rEEPYpKjAhtKmUvjRk0S9cSxy5i+sshgi7SuoOhxhuG7lKko20WHNsMNjSwVD5k/dWwfXx&#10;Orwynr/Op8x8G//WF5d3UuphNr48gwg0hrv4351pBeu4Pn6JP0D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DLi27CAAAA2wAAAA8AAAAAAAAAAAAAAAAAlwIAAGRycy9kb3du&#10;cmV2LnhtbFBLBQYAAAAABAAEAPUAAACGAwAAAAA=&#10;" filled="f" strokeweight="7963emu">
                                    <v:path arrowok="t" o:connecttype="custom" o:connectlocs="0,0;331,0" o:connectangles="0,0"/>
                                  </v:polylin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F</w:t>
      </w:r>
      <w:r w:rsidR="00C11295" w:rsidRPr="008B49DF">
        <w:rPr>
          <w:rFonts w:ascii="Arial" w:eastAsia="Arial" w:hAnsi="Arial" w:cs="Arial"/>
          <w:i/>
          <w:spacing w:val="-1"/>
          <w:position w:val="-1"/>
          <w:lang w:val="it-IT"/>
        </w:rPr>
        <w:t>i</w: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="00C11295" w:rsidRPr="008B49DF">
        <w:rPr>
          <w:rFonts w:ascii="Arial" w:eastAsia="Arial" w:hAnsi="Arial" w:cs="Arial"/>
          <w:i/>
          <w:position w:val="-1"/>
          <w:lang w:val="it-IT"/>
        </w:rPr>
        <w:t>ma_</w:t>
      </w:r>
    </w:p>
    <w:p w14:paraId="560C2B7D" w14:textId="77777777" w:rsidR="00DE5066" w:rsidRPr="008B49DF" w:rsidRDefault="00C11295">
      <w:pPr>
        <w:spacing w:before="34" w:line="220" w:lineRule="exact"/>
        <w:rPr>
          <w:rFonts w:ascii="Arial" w:eastAsia="Arial" w:hAnsi="Arial" w:cs="Arial"/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8B49DF">
        <w:rPr>
          <w:lang w:val="it-IT"/>
        </w:rPr>
        <w:br w:type="column"/>
      </w:r>
      <w:r w:rsidRPr="008B49DF">
        <w:rPr>
          <w:rFonts w:ascii="Arial" w:eastAsia="Arial" w:hAnsi="Arial" w:cs="Arial"/>
          <w:i/>
          <w:position w:val="-1"/>
          <w:lang w:val="it-IT"/>
        </w:rPr>
        <w:lastRenderedPageBreak/>
        <w:t xml:space="preserve">_                      </w:t>
      </w:r>
      <w:r w:rsidR="00A33A6D">
        <w:rPr>
          <w:rFonts w:ascii="Arial" w:eastAsia="Arial" w:hAnsi="Arial" w:cs="Arial"/>
          <w:i/>
          <w:position w:val="-1"/>
          <w:lang w:val="it-IT"/>
        </w:rPr>
        <w:t xml:space="preserve">                      </w:t>
      </w:r>
      <w:r w:rsidRPr="008B49DF">
        <w:rPr>
          <w:rFonts w:ascii="Arial" w:eastAsia="Arial" w:hAnsi="Arial" w:cs="Arial"/>
          <w:i/>
          <w:spacing w:val="4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Lu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8B49DF">
        <w:rPr>
          <w:rFonts w:ascii="Arial" w:eastAsia="Arial" w:hAnsi="Arial" w:cs="Arial"/>
          <w:i/>
          <w:position w:val="-1"/>
          <w:lang w:val="it-IT"/>
        </w:rPr>
        <w:t>go</w:t>
      </w:r>
      <w:r w:rsidRPr="008B49D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e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da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a                   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_</w:t>
      </w:r>
    </w:p>
    <w:p w14:paraId="2BED4FC0" w14:textId="77777777" w:rsidR="00DE5066" w:rsidRPr="008B49DF" w:rsidRDefault="00DE5066">
      <w:pPr>
        <w:spacing w:line="200" w:lineRule="exact"/>
        <w:rPr>
          <w:lang w:val="it-IT"/>
        </w:rPr>
      </w:pPr>
    </w:p>
    <w:p w14:paraId="4A193D75" w14:textId="77777777" w:rsidR="00DE5066" w:rsidRPr="008B49DF" w:rsidRDefault="00DE5066">
      <w:pPr>
        <w:spacing w:line="200" w:lineRule="exact"/>
        <w:rPr>
          <w:lang w:val="it-IT"/>
        </w:rPr>
      </w:pPr>
    </w:p>
    <w:p w14:paraId="4557A0FF" w14:textId="77777777" w:rsidR="00DE5066" w:rsidRPr="008B49DF" w:rsidRDefault="00DE5066">
      <w:pPr>
        <w:spacing w:line="200" w:lineRule="exact"/>
        <w:rPr>
          <w:lang w:val="it-IT"/>
        </w:rPr>
      </w:pPr>
    </w:p>
    <w:p w14:paraId="4DC83B44" w14:textId="77777777" w:rsidR="00DE5066" w:rsidRPr="008B49DF" w:rsidRDefault="00DE5066">
      <w:pPr>
        <w:spacing w:line="200" w:lineRule="exact"/>
        <w:rPr>
          <w:lang w:val="it-IT"/>
        </w:rPr>
      </w:pPr>
    </w:p>
    <w:p w14:paraId="1596775F" w14:textId="77777777" w:rsidR="00DE5066" w:rsidRPr="008B49DF" w:rsidRDefault="00DE5066">
      <w:pPr>
        <w:spacing w:line="200" w:lineRule="exact"/>
        <w:rPr>
          <w:lang w:val="it-IT"/>
        </w:rPr>
      </w:pPr>
    </w:p>
    <w:p w14:paraId="486E3EEB" w14:textId="77777777" w:rsidR="00DE5066" w:rsidRPr="008B49DF" w:rsidRDefault="00DE5066">
      <w:pPr>
        <w:spacing w:before="13" w:line="240" w:lineRule="exact"/>
        <w:rPr>
          <w:sz w:val="24"/>
          <w:szCs w:val="24"/>
          <w:lang w:val="it-IT"/>
        </w:rPr>
      </w:pPr>
    </w:p>
    <w:p w14:paraId="48709B2E" w14:textId="77777777" w:rsidR="00DE5066" w:rsidRPr="008B49DF" w:rsidRDefault="00C11295" w:rsidP="0029274D">
      <w:pPr>
        <w:spacing w:before="41"/>
        <w:ind w:left="113" w:right="6008"/>
        <w:jc w:val="both"/>
        <w:outlineLvl w:val="0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Y</w:t>
      </w:r>
      <w:r w:rsidRPr="008B49DF">
        <w:rPr>
          <w:rFonts w:ascii="Arial" w:eastAsia="Arial" w:hAnsi="Arial" w:cs="Arial"/>
          <w:b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b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9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6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3</w:t>
      </w:r>
    </w:p>
    <w:p w14:paraId="22FE1D70" w14:textId="77777777" w:rsidR="00DE5066" w:rsidRPr="008B49DF" w:rsidRDefault="00C11295" w:rsidP="0029274D">
      <w:pPr>
        <w:spacing w:before="2"/>
        <w:ind w:left="113" w:right="2371"/>
        <w:jc w:val="both"/>
        <w:outlineLvl w:val="0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96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03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q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 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tiva</w:t>
      </w:r>
      <w:r w:rsidRPr="008B49DF">
        <w:rPr>
          <w:rFonts w:ascii="Arial" w:eastAsia="Arial" w:hAnsi="Arial" w:cs="Arial"/>
          <w:spacing w:val="-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in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</w:p>
    <w:p w14:paraId="09BC107B" w14:textId="77777777" w:rsidR="00DE5066" w:rsidRPr="008B49DF" w:rsidRDefault="00C11295" w:rsidP="005D56A6">
      <w:pPr>
        <w:spacing w:line="140" w:lineRule="exact"/>
        <w:ind w:left="113" w:right="8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 e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 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</w:p>
    <w:p w14:paraId="0ED0FA68" w14:textId="77777777" w:rsidR="00DE5066" w:rsidRPr="008B49DF" w:rsidRDefault="00C11295" w:rsidP="005D56A6">
      <w:pPr>
        <w:spacing w:before="2"/>
        <w:ind w:left="113" w:right="8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ità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gan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ciò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ti;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 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an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lica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n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ssi;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fisc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 tit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q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te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za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e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“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”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iti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t.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4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 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s.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9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6</w:t>
      </w:r>
      <w:r w:rsidRPr="008B49DF">
        <w:rPr>
          <w:rFonts w:ascii="Arial" w:eastAsia="Arial" w:hAnsi="Arial" w:cs="Arial"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</w:p>
    <w:p w14:paraId="02231258" w14:textId="77777777" w:rsidR="00DE5066" w:rsidRPr="008B49DF" w:rsidRDefault="00C11295" w:rsidP="005D56A6">
      <w:pPr>
        <w:spacing w:line="140" w:lineRule="exact"/>
        <w:ind w:left="113" w:right="9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 xml:space="preserve">à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ta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 xml:space="preserve">o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at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nua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/o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 in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un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</w:p>
    <w:p w14:paraId="1683740B" w14:textId="77777777" w:rsidR="00DE5066" w:rsidRPr="008B49DF" w:rsidRDefault="00C11295" w:rsidP="005D56A6">
      <w:pPr>
        <w:spacing w:before="2"/>
        <w:ind w:left="113" w:right="456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in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so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zza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a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zza</w:t>
      </w:r>
      <w:r w:rsidRPr="008B49DF">
        <w:rPr>
          <w:rFonts w:ascii="Arial" w:eastAsia="Arial" w:hAnsi="Arial" w:cs="Arial"/>
          <w:spacing w:val="-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ssi.</w:t>
      </w:r>
    </w:p>
    <w:p w14:paraId="4C0774B5" w14:textId="77777777" w:rsidR="00DE5066" w:rsidRPr="008B49DF" w:rsidRDefault="00C11295" w:rsidP="005D56A6">
      <w:pPr>
        <w:ind w:left="113" w:right="87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tt.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è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cu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vità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so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o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vità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la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r 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cu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</w:p>
    <w:p w14:paraId="551522C3" w14:textId="77777777" w:rsidR="00DE5066" w:rsidRPr="008B49DF" w:rsidRDefault="00DE5066" w:rsidP="005D56A6">
      <w:pPr>
        <w:spacing w:before="7" w:line="140" w:lineRule="exact"/>
        <w:jc w:val="both"/>
        <w:rPr>
          <w:sz w:val="15"/>
          <w:szCs w:val="15"/>
          <w:lang w:val="it-IT"/>
        </w:rPr>
      </w:pPr>
    </w:p>
    <w:p w14:paraId="26E378F8" w14:textId="77777777" w:rsidR="00DE5066" w:rsidRPr="008B49DF" w:rsidRDefault="00DE5066" w:rsidP="005D56A6">
      <w:pPr>
        <w:spacing w:line="200" w:lineRule="exact"/>
        <w:jc w:val="both"/>
        <w:rPr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space="720"/>
        </w:sectPr>
      </w:pPr>
    </w:p>
    <w:p w14:paraId="7FA48BAB" w14:textId="77777777" w:rsidR="00DE5066" w:rsidRPr="008B49DF" w:rsidRDefault="003C1EE1" w:rsidP="005D56A6">
      <w:pPr>
        <w:spacing w:before="34" w:line="220" w:lineRule="exact"/>
        <w:ind w:left="113" w:right="-50"/>
        <w:jc w:val="both"/>
        <w:rPr>
          <w:rFonts w:ascii="Arial" w:eastAsia="Arial" w:hAnsi="Arial" w:cs="Arial"/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D2B85D" wp14:editId="79F7A179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1842770" cy="8255"/>
                <wp:effectExtent l="0" t="0" r="6350" b="11430"/>
                <wp:wrapNone/>
                <wp:docPr id="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1748" y="249"/>
                          <a:chExt cx="2902" cy="13"/>
                        </a:xfrm>
                      </wpg:grpSpPr>
                      <wpg:grpSp>
                        <wpg:cNvPr id="4" name="Group 70"/>
                        <wpg:cNvGrpSpPr>
                          <a:grpSpLocks/>
                        </wpg:cNvGrpSpPr>
                        <wpg:grpSpPr bwMode="auto">
                          <a:xfrm>
                            <a:off x="1754" y="255"/>
                            <a:ext cx="331" cy="0"/>
                            <a:chOff x="1754" y="255"/>
                            <a:chExt cx="331" cy="0"/>
                          </a:xfrm>
                        </wpg:grpSpPr>
                        <wps:wsp>
                          <wps:cNvPr id="5" name="Freeform 87"/>
                          <wps:cNvSpPr>
                            <a:spLocks/>
                          </wps:cNvSpPr>
                          <wps:spPr bwMode="auto">
                            <a:xfrm>
                              <a:off x="1754" y="255"/>
                              <a:ext cx="331" cy="0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331"/>
                                <a:gd name="T2" fmla="+- 0 2086 1754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2088" y="255"/>
                              <a:ext cx="331" cy="0"/>
                              <a:chOff x="2088" y="255"/>
                              <a:chExt cx="331" cy="0"/>
                            </a:xfrm>
                          </wpg:grpSpPr>
                          <wps:wsp>
                            <wps:cNvPr id="7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2088" y="255"/>
                                <a:ext cx="331" cy="0"/>
                              </a:xfrm>
                              <a:custGeom>
                                <a:avLst/>
                                <a:gdLst>
                                  <a:gd name="T0" fmla="+- 0 2088 2088"/>
                                  <a:gd name="T1" fmla="*/ T0 w 331"/>
                                  <a:gd name="T2" fmla="+- 0 2419 2088"/>
                                  <a:gd name="T3" fmla="*/ T2 w 3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">
                                    <a:moveTo>
                                      <a:pt x="0" y="0"/>
                                    </a:moveTo>
                                    <a:lnTo>
                                      <a:pt x="33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2" y="255"/>
                                <a:ext cx="331" cy="0"/>
                                <a:chOff x="2422" y="255"/>
                                <a:chExt cx="331" cy="0"/>
                              </a:xfrm>
                            </wpg:grpSpPr>
                            <wps:wsp>
                              <wps:cNvPr id="9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2" y="255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2422 2422"/>
                                    <a:gd name="T1" fmla="*/ T0 w 331"/>
                                    <a:gd name="T2" fmla="+- 0 2753 2422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255"/>
                                  <a:ext cx="331" cy="0"/>
                                  <a:chOff x="2755" y="255"/>
                                  <a:chExt cx="331" cy="0"/>
                                </a:xfrm>
                              </wpg:grpSpPr>
                              <wps:wsp>
                                <wps:cNvPr id="11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" y="255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2755 2755"/>
                                      <a:gd name="T1" fmla="*/ T0 w 331"/>
                                      <a:gd name="T2" fmla="+- 0 3087 2755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9" y="255"/>
                                    <a:ext cx="221" cy="0"/>
                                    <a:chOff x="3089" y="255"/>
                                    <a:chExt cx="221" cy="0"/>
                                  </a:xfrm>
                                </wpg:grpSpPr>
                                <wps:wsp>
                                  <wps:cNvPr id="13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9" y="255"/>
                                      <a:ext cx="221" cy="0"/>
                                    </a:xfrm>
                                    <a:custGeom>
                                      <a:avLst/>
                                      <a:gdLst>
                                        <a:gd name="T0" fmla="+- 0 3089 3089"/>
                                        <a:gd name="T1" fmla="*/ T0 w 221"/>
                                        <a:gd name="T2" fmla="+- 0 3310 3089"/>
                                        <a:gd name="T3" fmla="*/ T2 w 2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12" y="255"/>
                                      <a:ext cx="221" cy="0"/>
                                      <a:chOff x="3312" y="255"/>
                                      <a:chExt cx="221" cy="0"/>
                                    </a:xfrm>
                                  </wpg:grpSpPr>
                                  <wps:wsp>
                                    <wps:cNvPr id="15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2" y="255"/>
                                        <a:ext cx="22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312 3312"/>
                                          <a:gd name="T1" fmla="*/ T0 w 221"/>
                                          <a:gd name="T2" fmla="+- 0 3533 3312"/>
                                          <a:gd name="T3" fmla="*/ T2 w 22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96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" name="Group 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35" y="255"/>
                                        <a:ext cx="442" cy="0"/>
                                        <a:chOff x="3535" y="255"/>
                                        <a:chExt cx="442" cy="0"/>
                                      </a:xfrm>
                                    </wpg:grpSpPr>
                                    <wps:wsp>
                                      <wps:cNvPr id="17" name="Freeform 8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35" y="255"/>
                                          <a:ext cx="44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35 3535"/>
                                            <a:gd name="T1" fmla="*/ T0 w 442"/>
                                            <a:gd name="T2" fmla="+- 0 3977 3535"/>
                                            <a:gd name="T3" fmla="*/ T2 w 44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4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4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96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" name="Group 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9" y="255"/>
                                          <a:ext cx="331" cy="0"/>
                                          <a:chOff x="3979" y="255"/>
                                          <a:chExt cx="331" cy="0"/>
                                        </a:xfrm>
                                      </wpg:grpSpPr>
                                      <wps:wsp>
                                        <wps:cNvPr id="19" name="Freeform 8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9" y="255"/>
                                            <a:ext cx="33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9 3979"/>
                                              <a:gd name="T1" fmla="*/ T0 w 331"/>
                                              <a:gd name="T2" fmla="+- 0 4311 3979"/>
                                              <a:gd name="T3" fmla="*/ T2 w 3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963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oup 7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13" y="255"/>
                                            <a:ext cx="331" cy="0"/>
                                            <a:chOff x="4313" y="255"/>
                                            <a:chExt cx="331" cy="0"/>
                                          </a:xfrm>
                                        </wpg:grpSpPr>
                                        <wps:wsp>
                                          <wps:cNvPr id="21" name="Freeform 7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13" y="255"/>
                                              <a:ext cx="33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313 4313"/>
                                                <a:gd name="T1" fmla="*/ T0 w 331"/>
                                                <a:gd name="T2" fmla="+- 0 4644 4313"/>
                                                <a:gd name="T3" fmla="*/ T2 w 33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3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963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87.4pt;margin-top:12.45pt;width:145.1pt;height:.65pt;z-index:-251656704;mso-position-horizontal-relative:page" coordorigin="1748,249" coordsize="2902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">
                <v:group id="Group 70" o:spid="_x0000_s1027" style="position:absolute;left:1754;top:255;width:331;height:0" coordorigin="1754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87" o:spid="_x0000_s1028" style="position:absolute;visibility:visible;mso-wrap-style:square;v-text-anchor:top" points="1754,255,2086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CQRIwwAA&#10;ANoAAAAPAAAAZHJzL2Rvd25yZXYueG1sRI9PawIxFMTvBb9DeII3zaq0yGoUERRp7cF/B2+PzXOz&#10;uHlZN9HdfvumIPQ4zMxvmNmitaV4Uu0LxwqGgwQEceZ0wbmC03Hdn4DwAVlj6ZgU/JCHxbzzNsNU&#10;u4b39DyEXEQI+xQVmBCqVEqfGbLoB64ijt7V1RZDlHUudY1NhNtSjpLkQ1osOC4YrGhlKLsdHlbB&#10;fXxvNoy78+5ray7Gfz6O129Sqtdtl1MQgdrwH361t1rBO/xdiTd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CQRIwwAAANoAAAAPAAAAAAAAAAAAAAAAAJcCAABkcnMvZG93&#10;bnJldi54bWxQSwUGAAAAAAQABAD1AAAAhwMAAAAA&#10;" filled="f" strokeweight="7963emu">
                    <v:path arrowok="t" o:connecttype="custom" o:connectlocs="0,0;332,0" o:connectangles="0,0"/>
                  </v:polyline>
                  <v:group id="Group 71" o:spid="_x0000_s1029" style="position:absolute;left:2088;top:255;width:331;height:0" coordorigin="2088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<v:polyline id="Freeform 86" o:spid="_x0000_s1030" style="position:absolute;visibility:visible;mso-wrap-style:square;v-text-anchor:top" points="2088,255,2419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lz+kwwAA&#10;ANoAAAAPAAAAZHJzL2Rvd25yZXYueG1sRI9PawIxFMTvBb9DeII3zarQymoUERRp7cF/B2+PzXOz&#10;uHlZN9HdfvumIPQ4zMxvmNmitaV4Uu0LxwqGgwQEceZ0wbmC03Hdn4DwAVlj6ZgU/JCHxbzzNsNU&#10;u4b39DyEXEQI+xQVmBCqVEqfGbLoB64ijt7V1RZDlHUudY1NhNtSjpLkXVosOC4YrGhlKLsdHlbB&#10;fXxvNoy78+5ray7Gfz6O129Sqtdtl1MQgdrwH361t1rBB/xdiTd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lz+kwwAAANoAAAAPAAAAAAAAAAAAAAAAAJcCAABkcnMvZG93&#10;bnJldi54bWxQSwUGAAAAAAQABAD1AAAAhwMAAAAA&#10;" filled="f" strokeweight="7963emu">
                      <v:path arrowok="t" o:connecttype="custom" o:connectlocs="0,0;331,0" o:connectangles="0,0"/>
                    </v:polyline>
                    <v:group id="Group 72" o:spid="_x0000_s1031" style="position:absolute;left:2422;top:255;width:331;height:0" coordorigin="2422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  <v:polyline id="Freeform 85" o:spid="_x0000_s1032" style="position:absolute;visibility:visible;mso-wrap-style:square;v-text-anchor:top" points="2422,255,2753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A5NwwAA&#10;ANoAAAAPAAAAZHJzL2Rvd25yZXYueG1sRI9PawIxFMTvBb9DeII3zapQ6moUERRp7cF/B2+PzXOz&#10;uHlZN9HdfvumIPQ4zMxvmNmitaV4Uu0LxwqGgwQEceZ0wbmC03Hd/wDhA7LG0jEp+CEPi3nnbYap&#10;dg3v6XkIuYgQ9ikqMCFUqZQ+M2TRD1xFHL2rqy2GKOtc6hqbCLelHCXJu7RYcFwwWNHKUHY7PKyC&#10;+/jebBh3593X1lyM/3wcr9+kVK/bLqcgArXhP/xqb7WCCfxdiTd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RA5NwwAAANoAAAAPAAAAAAAAAAAAAAAAAJcCAABkcnMvZG93&#10;bnJldi54bWxQSwUGAAAAAAQABAD1AAAAhwMAAAAA&#10;" filled="f" strokeweight="7963emu">
                        <v:path arrowok="t" o:connecttype="custom" o:connectlocs="0,0;331,0" o:connectangles="0,0"/>
                      </v:polyline>
                      <v:group id="Group 73" o:spid="_x0000_s1033" style="position:absolute;left:2755;top:255;width:331;height:0" coordorigin="2755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      <v:polyline id="Freeform 84" o:spid="_x0000_s1034" style="position:absolute;visibility:visible;mso-wrap-style:square;v-text-anchor:top" points="2755,255,3087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NAHowQAA&#10;ANsAAAAPAAAAZHJzL2Rvd25yZXYueG1sRE9Li8IwEL4v+B/CCHtbUxVEqlFEUMR1D74O3oZmbIrN&#10;pDbR1n+/WVjwNh/fc6bz1pbiSbUvHCvo9xIQxJnTBecKTsfV1xiED8gaS8ek4EUe5rPOxxRT7Rre&#10;0/MQchFD2KeowIRQpVL6zJBF33MVceSurrYYIqxzqWtsYrgt5SBJRtJiwbHBYEVLQ9nt8LAK7sN7&#10;s2bcnXffG3Mxfvs4Xn9Iqc9uu5iACNSGt/jfvdFxfh/+fokHyNk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DQB6MEAAADbAAAADwAAAAAAAAAAAAAAAACXAgAAZHJzL2Rvd25y&#10;ZXYueG1sUEsFBgAAAAAEAAQA9QAAAIUDAAAAAA==&#10;" filled="f" strokeweight="7963emu">
                          <v:path arrowok="t" o:connecttype="custom" o:connectlocs="0,0;332,0" o:connectangles="0,0"/>
                        </v:polyline>
                        <v:group id="Group 74" o:spid="_x0000_s1035" style="position:absolute;left:3089;top:255;width:221;height:0" coordorigin="3089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        <v:polyline id="Freeform 83" o:spid="_x0000_s1036" style="position:absolute;visibility:visible;mso-wrap-style:square;v-text-anchor:top" points="3089,255,3310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i4qExAAA&#10;ANsAAAAPAAAAZHJzL2Rvd25yZXYueG1sRE9Na8JAEL0L/odlhF6K2bRCKdGNqFBrD4JNRfA2ZKfZ&#10;1OxsyG41/vuuUPA2j/c5s3lvG3GmzteOFTwlKQji0umaKwX7r7fxKwgfkDU2jknBlTzM8+Fghpl2&#10;F/6kcxEqEUPYZ6jAhNBmUvrSkEWfuJY4ct+usxgi7CqpO7zEcNvI5zR9kRZrjg0GW1oZKk/Fr1Xg&#10;zXK1XRzfP3Y/3u7Wj5uD3JdrpR5G/WIKIlAf7uJ/90bH+RO4/RIPk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YuKhMQAAADbAAAADwAAAAAAAAAAAAAAAACXAgAAZHJzL2Rv&#10;d25yZXYueG1sUEsFBgAAAAAEAAQA9QAAAIgDAAAAAA==&#10;" filled="f" strokeweight="7963emu">
                            <v:path arrowok="t" o:connecttype="custom" o:connectlocs="0,0;221,0" o:connectangles="0,0"/>
                          </v:polyline>
                          <v:group id="Group 75" o:spid="_x0000_s1037" style="position:absolute;left:3312;top:255;width:221;height:0" coordorigin="3312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          <v:polyline id="Freeform 82" o:spid="_x0000_s1038" style="position:absolute;visibility:visible;mso-wrap-style:square;v-text-anchor:top" points="3312,255,3533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LrdrxAAA&#10;ANsAAAAPAAAAZHJzL2Rvd25yZXYueG1sRE9Na8JAEL0L/odlhF6K2bRgKdGNqFBrD4JNRfA2ZKfZ&#10;1OxsyG41/vuuUPA2j/c5s3lvG3GmzteOFTwlKQji0umaKwX7r7fxKwgfkDU2jknBlTzM8+Fghpl2&#10;F/6kcxEqEUPYZ6jAhNBmUvrSkEWfuJY4ct+usxgi7CqpO7zEcNvI5zR9kRZrjg0GW1oZKk/Fr1Xg&#10;zXK1XRzfP3Y/3u7Wj5uD3JdrpR5G/WIKIlAf7uJ/90bH+RO4/RIPk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S63a8QAAADbAAAADwAAAAAAAAAAAAAAAACXAgAAZHJzL2Rv&#10;d25yZXYueG1sUEsFBgAAAAAEAAQA9QAAAIgDAAAAAA==&#10;" filled="f" strokeweight="7963emu">
                              <v:path arrowok="t" o:connecttype="custom" o:connectlocs="0,0;221,0" o:connectangles="0,0"/>
                            </v:polyline>
                            <v:group id="Group 76" o:spid="_x0000_s1039" style="position:absolute;left:3535;top:255;width:442;height:0" coordorigin="3535,255" coordsize="442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            <v:polyline id="Freeform 81" o:spid="_x0000_s1040" style="position:absolute;visibility:visible;mso-wrap-style:square;v-text-anchor:top" points="3535,255,3977,255" coordsize="44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BlvDwAAA&#10;ANsAAAAPAAAAZHJzL2Rvd25yZXYueG1sRE9La8JAEL4X/A/LCN7qxgSspFlFBMGDUoxeehuy0zya&#10;nQ3Z1cR/7xaE3ubje062GU0r7tS72rKCxTwCQVxYXXOp4HrZv69AOI+ssbVMCh7kYLOevGWYajvw&#10;me65L0UIYZeigsr7LpXSFRUZdHPbEQfux/YGfYB9KXWPQwg3rYyjaCkN1hwaKuxoV1Hxm9+MgjY2&#10;B/yK0TbuGI+n5jvJ7TJRajYdt58gPI3+X/xyH3SY/wF/v4QD5P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QBlvDwAAAANsAAAAPAAAAAAAAAAAAAAAAAJcCAABkcnMvZG93bnJl&#10;di54bWxQSwUGAAAAAAQABAD1AAAAhAMAAAAA&#10;" filled="f" strokeweight="7963emu">
                                <v:path arrowok="t" o:connecttype="custom" o:connectlocs="0,0;442,0" o:connectangles="0,0"/>
                              </v:polyline>
                              <v:group id="Group 77" o:spid="_x0000_s1041" style="position:absolute;left:3979;top:255;width:331;height:0" coordorigin="3979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          <v:polyline id="Freeform 80" o:spid="_x0000_s1042" style="position:absolute;visibility:visible;mso-wrap-style:square;v-text-anchor:top" points="3979,255,4311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Qg3uwwAA&#10;ANsAAAAPAAAAZHJzL2Rvd25yZXYueG1sRE9La8JAEL4L/Q/LFHqrm7YgNroJpdAiPg7G9tDbkB2z&#10;wexszK4m/ntXKHibj+8583ywjThT52vHCl7GCQji0umaKwU/u6/nKQgfkDU2jknBhTzk2cNojql2&#10;PW/pXIRKxBD2KSowIbSplL40ZNGPXUscub3rLIYIu0rqDvsYbhv5miQTabHm2GCwpU9D5aE4WQXH&#10;t2P/zbj+Xa8W5s/45Wm335BST4/DxwxEoCHcxf/uhY7z3+H2SzxAZl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Qg3uwwAAANsAAAAPAAAAAAAAAAAAAAAAAJcCAABkcnMvZG93&#10;bnJldi54bWxQSwUGAAAAAAQABAD1AAAAhwMAAAAA&#10;" filled="f" strokeweight="7963emu">
                                  <v:path arrowok="t" o:connecttype="custom" o:connectlocs="0,0;332,0" o:connectangles="0,0"/>
                                </v:polyline>
                                <v:group id="Group 78" o:spid="_x0000_s1043" style="position:absolute;left:4313;top:255;width:331;height:0" coordorigin="4313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                <v:polyline id="Freeform 79" o:spid="_x0000_s1044" style="position:absolute;visibility:visible;mso-wrap-style:square;v-text-anchor:top" points="4313,255,4644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WMtVwwAA&#10;ANsAAAAPAAAAZHJzL2Rvd25yZXYueG1sRI9Bi8IwFITvC/6H8ARva6oLItUoIiiy6kFdD94ezbMp&#10;Ni+1ibb+e7OwsMdhZr5hpvPWluJJtS8cKxj0ExDEmdMF5wp+TqvPMQgfkDWWjknBizzMZ52PKaba&#10;NXyg5zHkIkLYp6jAhFClUvrMkEXfdxVx9K6uthiirHOpa2wi3JZymCQjabHguGCwoqWh7HZ8WAX3&#10;r3uzZtydd9uNuRj//Thd96RUr9suJiACteE//NfeaAXDAfx+iT9Az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WMtVwwAAANsAAAAPAAAAAAAAAAAAAAAAAJcCAABkcnMvZG93&#10;bnJldi54bWxQSwUGAAAAAAQABAD1AAAAhwMAAAAA&#10;" filled="f" strokeweight="7963emu">
                                    <v:path arrowok="t" o:connecttype="custom" o:connectlocs="0,0;331,0" o:connectangles="0,0"/>
                                  </v:polylin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F</w:t>
      </w:r>
      <w:r w:rsidR="00C11295" w:rsidRPr="008B49DF">
        <w:rPr>
          <w:rFonts w:ascii="Arial" w:eastAsia="Arial" w:hAnsi="Arial" w:cs="Arial"/>
          <w:i/>
          <w:spacing w:val="-1"/>
          <w:position w:val="-1"/>
          <w:lang w:val="it-IT"/>
        </w:rPr>
        <w:t>i</w: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="00C11295" w:rsidRPr="008B49DF">
        <w:rPr>
          <w:rFonts w:ascii="Arial" w:eastAsia="Arial" w:hAnsi="Arial" w:cs="Arial"/>
          <w:i/>
          <w:position w:val="-1"/>
          <w:lang w:val="it-IT"/>
        </w:rPr>
        <w:t>ma_</w:t>
      </w:r>
    </w:p>
    <w:p w14:paraId="668F2D8F" w14:textId="77777777" w:rsidR="00DE5066" w:rsidRPr="008B49DF" w:rsidRDefault="00C11295" w:rsidP="005D56A6">
      <w:pPr>
        <w:spacing w:before="34" w:line="220" w:lineRule="exact"/>
        <w:jc w:val="both"/>
        <w:rPr>
          <w:rFonts w:ascii="Arial" w:eastAsia="Arial" w:hAnsi="Arial" w:cs="Arial"/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8B49DF">
        <w:rPr>
          <w:lang w:val="it-IT"/>
        </w:rPr>
        <w:br w:type="column"/>
      </w:r>
      <w:r w:rsidRPr="008B49DF">
        <w:rPr>
          <w:rFonts w:ascii="Arial" w:eastAsia="Arial" w:hAnsi="Arial" w:cs="Arial"/>
          <w:i/>
          <w:position w:val="-1"/>
          <w:lang w:val="it-IT"/>
        </w:rPr>
        <w:lastRenderedPageBreak/>
        <w:t xml:space="preserve">_                      </w:t>
      </w:r>
      <w:r w:rsidRPr="008B49DF">
        <w:rPr>
          <w:rFonts w:ascii="Arial" w:eastAsia="Arial" w:hAnsi="Arial" w:cs="Arial"/>
          <w:i/>
          <w:spacing w:val="4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Lu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8B49DF">
        <w:rPr>
          <w:rFonts w:ascii="Arial" w:eastAsia="Arial" w:hAnsi="Arial" w:cs="Arial"/>
          <w:i/>
          <w:position w:val="-1"/>
          <w:lang w:val="it-IT"/>
        </w:rPr>
        <w:t>go</w:t>
      </w:r>
      <w:r w:rsidRPr="008B49D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e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da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a                   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_</w:t>
      </w:r>
    </w:p>
    <w:p w14:paraId="1DD3AC54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5C86E323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3DC4A0A3" w14:textId="77777777" w:rsidR="00DE5066" w:rsidRPr="008B49DF" w:rsidRDefault="00DE5066" w:rsidP="005D56A6">
      <w:pPr>
        <w:spacing w:before="12" w:line="220" w:lineRule="exact"/>
        <w:jc w:val="both"/>
        <w:rPr>
          <w:sz w:val="22"/>
          <w:szCs w:val="22"/>
          <w:lang w:val="it-IT"/>
        </w:rPr>
      </w:pPr>
    </w:p>
    <w:p w14:paraId="3B536EC6" w14:textId="77777777" w:rsidR="00DE5066" w:rsidRDefault="00DE5066" w:rsidP="005D56A6">
      <w:pPr>
        <w:spacing w:before="34"/>
        <w:jc w:val="both"/>
        <w:rPr>
          <w:rFonts w:ascii="Arial" w:eastAsia="Arial" w:hAnsi="Arial" w:cs="Arial"/>
        </w:rPr>
      </w:pPr>
    </w:p>
    <w:sectPr w:rsidR="00DE5066" w:rsidSect="00DE5066">
      <w:type w:val="continuous"/>
      <w:pgSz w:w="11900" w:h="16840"/>
      <w:pgMar w:top="1040" w:right="1020" w:bottom="280" w:left="1020" w:header="720" w:footer="720" w:gutter="0"/>
      <w:cols w:num="2" w:space="720" w:equalWidth="0">
        <w:col w:w="733" w:space="2894"/>
        <w:col w:w="6233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3277C" w14:textId="77777777" w:rsidR="00153E0E" w:rsidRDefault="00153E0E" w:rsidP="00DE5066">
      <w:r>
        <w:separator/>
      </w:r>
    </w:p>
  </w:endnote>
  <w:endnote w:type="continuationSeparator" w:id="0">
    <w:p w14:paraId="7C525EE8" w14:textId="77777777" w:rsidR="00153E0E" w:rsidRDefault="00153E0E" w:rsidP="00DE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A6DA" w14:textId="77777777" w:rsidR="00DE5066" w:rsidRDefault="003C1EE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C0DAD5" wp14:editId="4C97F86B">
              <wp:simplePos x="0" y="0"/>
              <wp:positionH relativeFrom="page">
                <wp:posOffset>6744335</wp:posOffset>
              </wp:positionH>
              <wp:positionV relativeFrom="page">
                <wp:posOffset>9914890</wp:posOffset>
              </wp:positionV>
              <wp:extent cx="121920" cy="165735"/>
              <wp:effectExtent l="635" t="0" r="444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1EEF1" w14:textId="77777777" w:rsidR="00DE5066" w:rsidRDefault="00C61F0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C1129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51FD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0DAD5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531.05pt;margin-top:780.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" filled="f" stroked="f">
              <v:textbox inset="0,0,0,0">
                <w:txbxContent>
                  <w:p w14:paraId="7D21EEF1" w14:textId="77777777" w:rsidR="00DE5066" w:rsidRDefault="00C61F0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C1129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32A3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21B35" w14:textId="77777777" w:rsidR="00153E0E" w:rsidRDefault="00153E0E" w:rsidP="00DE5066">
      <w:r>
        <w:separator/>
      </w:r>
    </w:p>
  </w:footnote>
  <w:footnote w:type="continuationSeparator" w:id="0">
    <w:p w14:paraId="5E3A035B" w14:textId="77777777" w:rsidR="00153E0E" w:rsidRDefault="00153E0E" w:rsidP="00DE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7EB6"/>
    <w:multiLevelType w:val="hybridMultilevel"/>
    <w:tmpl w:val="E002696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82E"/>
    <w:multiLevelType w:val="hybridMultilevel"/>
    <w:tmpl w:val="EE221AA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6103"/>
    <w:multiLevelType w:val="hybridMultilevel"/>
    <w:tmpl w:val="0E82038E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>
    <w:nsid w:val="0FAE27F0"/>
    <w:multiLevelType w:val="hybridMultilevel"/>
    <w:tmpl w:val="A61298E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B2984"/>
    <w:multiLevelType w:val="hybridMultilevel"/>
    <w:tmpl w:val="AD7CEB7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92008"/>
    <w:multiLevelType w:val="multilevel"/>
    <w:tmpl w:val="19005A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2CE42FE"/>
    <w:multiLevelType w:val="hybridMultilevel"/>
    <w:tmpl w:val="CE82DF50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>
    <w:nsid w:val="32CF61CB"/>
    <w:multiLevelType w:val="hybridMultilevel"/>
    <w:tmpl w:val="0D607104"/>
    <w:lvl w:ilvl="0" w:tplc="975041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36B26"/>
    <w:multiLevelType w:val="hybridMultilevel"/>
    <w:tmpl w:val="67EE8C34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C7BA9"/>
    <w:multiLevelType w:val="hybridMultilevel"/>
    <w:tmpl w:val="A426EF6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E48C1"/>
    <w:multiLevelType w:val="hybridMultilevel"/>
    <w:tmpl w:val="EA60269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6"/>
    <w:rsid w:val="00011E74"/>
    <w:rsid w:val="00120D12"/>
    <w:rsid w:val="00153E0E"/>
    <w:rsid w:val="001B7787"/>
    <w:rsid w:val="0029274D"/>
    <w:rsid w:val="003013BE"/>
    <w:rsid w:val="00333229"/>
    <w:rsid w:val="00365211"/>
    <w:rsid w:val="00385AFA"/>
    <w:rsid w:val="003A166B"/>
    <w:rsid w:val="003C1EE1"/>
    <w:rsid w:val="005762BC"/>
    <w:rsid w:val="005B19FF"/>
    <w:rsid w:val="005D195A"/>
    <w:rsid w:val="005D56A6"/>
    <w:rsid w:val="00646034"/>
    <w:rsid w:val="006832A3"/>
    <w:rsid w:val="00693577"/>
    <w:rsid w:val="008B49DF"/>
    <w:rsid w:val="00906659"/>
    <w:rsid w:val="00916E8E"/>
    <w:rsid w:val="00930759"/>
    <w:rsid w:val="00A33A6D"/>
    <w:rsid w:val="00A54217"/>
    <w:rsid w:val="00A85FE0"/>
    <w:rsid w:val="00AE51FD"/>
    <w:rsid w:val="00B219C2"/>
    <w:rsid w:val="00C11295"/>
    <w:rsid w:val="00C61F04"/>
    <w:rsid w:val="00CF01E2"/>
    <w:rsid w:val="00DC7D0D"/>
    <w:rsid w:val="00DE5066"/>
    <w:rsid w:val="00E669F7"/>
    <w:rsid w:val="00ED43DC"/>
    <w:rsid w:val="00F04E96"/>
    <w:rsid w:val="00F67C52"/>
    <w:rsid w:val="00F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538C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3D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9274D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CDDD9-5953-1942-9E07-6D3E15D1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Marzia</dc:creator>
  <cp:lastModifiedBy>Microsoft Office User</cp:lastModifiedBy>
  <cp:revision>3</cp:revision>
  <dcterms:created xsi:type="dcterms:W3CDTF">2018-04-29T08:32:00Z</dcterms:created>
  <dcterms:modified xsi:type="dcterms:W3CDTF">2018-04-29T08:34:00Z</dcterms:modified>
</cp:coreProperties>
</file>